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897" w:type="dxa"/>
        <w:tblInd w:w="-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4"/>
        <w:gridCol w:w="454"/>
        <w:gridCol w:w="635"/>
        <w:gridCol w:w="754"/>
        <w:gridCol w:w="31"/>
        <w:gridCol w:w="1136"/>
        <w:gridCol w:w="63"/>
        <w:gridCol w:w="7"/>
        <w:gridCol w:w="598"/>
        <w:gridCol w:w="149"/>
        <w:gridCol w:w="1313"/>
        <w:gridCol w:w="129"/>
        <w:gridCol w:w="581"/>
        <w:gridCol w:w="103"/>
        <w:gridCol w:w="284"/>
        <w:gridCol w:w="805"/>
        <w:gridCol w:w="1321"/>
      </w:tblGrid>
      <w:tr w:rsidR="008D3257" w:rsidRPr="007E1812" w:rsidTr="002F643D">
        <w:tc>
          <w:tcPr>
            <w:tcW w:w="77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257" w:rsidRPr="007E1812" w:rsidRDefault="008D3257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t>ANEXO I</w:t>
            </w:r>
          </w:p>
          <w:p w:rsidR="008D3257" w:rsidRPr="007E1812" w:rsidRDefault="008D3257">
            <w:pPr>
              <w:pStyle w:val="Corpodetexto"/>
              <w:jc w:val="center"/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</w:pPr>
          </w:p>
          <w:p w:rsidR="008D3257" w:rsidRPr="007E1812" w:rsidRDefault="008D3257">
            <w:pPr>
              <w:pStyle w:val="Corpodetexto"/>
              <w:jc w:val="center"/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t>FORMULÁRIO DE QUALIFICAÇÃO DO PROPONENTE- FQP</w:t>
            </w:r>
          </w:p>
          <w:p w:rsidR="008D3257" w:rsidRPr="007E1812" w:rsidRDefault="008D3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57" w:rsidRPr="007E1812" w:rsidRDefault="008D3257">
            <w:pPr>
              <w:pStyle w:val="Ttulo1"/>
              <w:tabs>
                <w:tab w:val="clear" w:pos="432"/>
                <w:tab w:val="left" w:pos="1728"/>
              </w:tabs>
              <w:snapToGrid w:val="0"/>
              <w:ind w:left="1296" w:firstLine="0"/>
              <w:rPr>
                <w:rFonts w:ascii="Arial" w:hAnsi="Arial" w:cs="Arial"/>
                <w:i w:val="0"/>
                <w:color w:val="000000"/>
                <w:sz w:val="20"/>
                <w:szCs w:val="20"/>
              </w:rPr>
            </w:pPr>
          </w:p>
          <w:p w:rsidR="008D3257" w:rsidRPr="007E1812" w:rsidRDefault="008D32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OLE_LINK1"/>
            <w:bookmarkStart w:id="1" w:name="OLE_LINK2"/>
            <w:r w:rsidRPr="007E1812">
              <w:rPr>
                <w:rFonts w:ascii="Arial" w:hAnsi="Arial" w:cs="Arial"/>
                <w:b/>
                <w:bCs/>
                <w:sz w:val="20"/>
                <w:szCs w:val="20"/>
              </w:rPr>
              <w:t>Edital FAPITEC/SE</w:t>
            </w:r>
            <w:r w:rsidR="00CA31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FUNTEC</w:t>
            </w:r>
            <w:r w:rsidR="002F64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/EMDAGRO </w:t>
            </w:r>
            <w:r w:rsidRPr="007E1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Nº </w:t>
            </w:r>
            <w:r w:rsidR="002F643D"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  <w:r w:rsidR="002D6756">
              <w:rPr>
                <w:rFonts w:ascii="Arial" w:hAnsi="Arial" w:cs="Arial"/>
                <w:b/>
                <w:bCs/>
                <w:sz w:val="20"/>
                <w:szCs w:val="20"/>
              </w:rPr>
              <w:t>/202</w:t>
            </w:r>
            <w:r w:rsidR="002F643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bookmarkEnd w:id="0"/>
          <w:bookmarkEnd w:id="1"/>
          <w:p w:rsidR="00CA31BE" w:rsidRPr="007E1812" w:rsidRDefault="00CA31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D3257" w:rsidRPr="007E1812" w:rsidTr="002F643D">
        <w:trPr>
          <w:trHeight w:val="454"/>
        </w:trPr>
        <w:tc>
          <w:tcPr>
            <w:tcW w:w="9897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b/>
                <w:spacing w:val="30"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spacing w:val="30"/>
                <w:sz w:val="20"/>
                <w:szCs w:val="20"/>
              </w:rPr>
              <w:t>1. Dados da instituição proponente</w:t>
            </w:r>
          </w:p>
        </w:tc>
      </w:tr>
      <w:tr w:rsidR="008D3257" w:rsidRPr="007E1812" w:rsidTr="002F643D">
        <w:trPr>
          <w:cantSplit/>
          <w:trHeight w:val="454"/>
        </w:trPr>
        <w:tc>
          <w:tcPr>
            <w:tcW w:w="9897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257" w:rsidRPr="007E1812" w:rsidRDefault="008D3257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sz w:val="20"/>
                <w:szCs w:val="20"/>
              </w:rPr>
              <w:t>Instituição</w:t>
            </w:r>
          </w:p>
          <w:p w:rsidR="008D3257" w:rsidRPr="007E1812" w:rsidRDefault="008D3257">
            <w:pPr>
              <w:tabs>
                <w:tab w:val="left" w:pos="425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3257" w:rsidRPr="007E1812" w:rsidTr="002F643D">
        <w:trPr>
          <w:trHeight w:val="461"/>
        </w:trPr>
        <w:tc>
          <w:tcPr>
            <w:tcW w:w="6803" w:type="dxa"/>
            <w:gridSpan w:val="12"/>
            <w:tcBorders>
              <w:left w:val="single" w:sz="4" w:space="0" w:color="000000"/>
              <w:bottom w:val="single" w:sz="4" w:space="0" w:color="000000"/>
            </w:tcBorders>
          </w:tcPr>
          <w:p w:rsidR="008D3257" w:rsidRPr="007E1812" w:rsidRDefault="008D325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bCs/>
                <w:sz w:val="20"/>
                <w:szCs w:val="20"/>
              </w:rPr>
              <w:t>Unidade (Departamento, Laboratório, etc)</w:t>
            </w:r>
          </w:p>
        </w:tc>
        <w:tc>
          <w:tcPr>
            <w:tcW w:w="309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57" w:rsidRPr="007E1812" w:rsidRDefault="008D325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bCs/>
                <w:sz w:val="20"/>
                <w:szCs w:val="20"/>
              </w:rPr>
              <w:t>CNPJ</w:t>
            </w:r>
          </w:p>
        </w:tc>
      </w:tr>
      <w:tr w:rsidR="008D3257" w:rsidRPr="007E1812" w:rsidTr="002F643D">
        <w:trPr>
          <w:trHeight w:val="454"/>
        </w:trPr>
        <w:tc>
          <w:tcPr>
            <w:tcW w:w="9897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257" w:rsidRPr="007E1812" w:rsidRDefault="008D3257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sz w:val="20"/>
                <w:szCs w:val="20"/>
              </w:rPr>
              <w:t>Nome do dirigente institucional (responsável legal)</w:t>
            </w:r>
          </w:p>
          <w:p w:rsidR="008D3257" w:rsidRPr="007E1812" w:rsidRDefault="008D3257">
            <w:pPr>
              <w:tabs>
                <w:tab w:val="left" w:pos="425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3257" w:rsidRPr="007E1812" w:rsidTr="002F643D">
        <w:trPr>
          <w:trHeight w:val="454"/>
        </w:trPr>
        <w:tc>
          <w:tcPr>
            <w:tcW w:w="9897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257" w:rsidRPr="007E1812" w:rsidRDefault="008D3257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sz w:val="20"/>
                <w:szCs w:val="20"/>
              </w:rPr>
              <w:t>Endereço (Rua/Av./N</w:t>
            </w:r>
            <w:r w:rsidRPr="007E1812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</w:rPr>
              <w:t>O</w:t>
            </w:r>
            <w:r w:rsidRPr="007E1812">
              <w:rPr>
                <w:rFonts w:ascii="Arial" w:hAnsi="Arial" w:cs="Arial"/>
                <w:b/>
                <w:sz w:val="20"/>
                <w:szCs w:val="20"/>
              </w:rPr>
              <w:t xml:space="preserve"> ):</w:t>
            </w:r>
          </w:p>
          <w:p w:rsidR="008D3257" w:rsidRPr="007E1812" w:rsidRDefault="008D3257">
            <w:pPr>
              <w:tabs>
                <w:tab w:val="left" w:pos="425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31BE" w:rsidRPr="007E1812" w:rsidTr="002F643D">
        <w:trPr>
          <w:trHeight w:val="454"/>
        </w:trPr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 w:rsidR="00CA31BE" w:rsidRPr="007E1812" w:rsidRDefault="00CA31BE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Bairro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A31BE" w:rsidRPr="007E1812" w:rsidRDefault="00CA31BE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Cidade</w:t>
            </w:r>
          </w:p>
        </w:tc>
        <w:tc>
          <w:tcPr>
            <w:tcW w:w="1984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CA31BE" w:rsidRPr="007E1812" w:rsidRDefault="00CA31BE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Estado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BE" w:rsidRPr="007E1812" w:rsidRDefault="00CA31BE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País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BE" w:rsidRPr="007E1812" w:rsidRDefault="00CA31BE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CEP</w:t>
            </w:r>
          </w:p>
        </w:tc>
      </w:tr>
      <w:tr w:rsidR="00CA31BE" w:rsidRPr="007E1812" w:rsidTr="002F643D">
        <w:trPr>
          <w:trHeight w:val="454"/>
        </w:trPr>
        <w:tc>
          <w:tcPr>
            <w:tcW w:w="5212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CA31BE" w:rsidRPr="007E1812" w:rsidRDefault="00CA31BE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sz w:val="20"/>
                <w:szCs w:val="20"/>
              </w:rPr>
              <w:t>Telefone</w:t>
            </w:r>
          </w:p>
          <w:p w:rsidR="00CA31BE" w:rsidRPr="007E1812" w:rsidRDefault="00CA31BE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8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BE" w:rsidRPr="007E1812" w:rsidRDefault="00CA31BE" w:rsidP="00012006">
            <w:pPr>
              <w:pStyle w:val="Ttulo3"/>
              <w:snapToGrid w:val="0"/>
              <w:spacing w:before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</w:tr>
      <w:tr w:rsidR="008D3257" w:rsidRPr="007E1812" w:rsidTr="002F643D">
        <w:trPr>
          <w:trHeight w:val="454"/>
        </w:trPr>
        <w:tc>
          <w:tcPr>
            <w:tcW w:w="9897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spacing w:val="30"/>
                <w:sz w:val="20"/>
                <w:szCs w:val="20"/>
              </w:rPr>
              <w:t>2. Identificação</w:t>
            </w:r>
            <w:r w:rsidRPr="007E1812">
              <w:rPr>
                <w:rFonts w:ascii="Arial" w:hAnsi="Arial" w:cs="Arial"/>
                <w:b/>
                <w:sz w:val="20"/>
                <w:szCs w:val="20"/>
              </w:rPr>
              <w:t xml:space="preserve"> do proponente</w:t>
            </w:r>
          </w:p>
        </w:tc>
      </w:tr>
      <w:tr w:rsidR="008D3257" w:rsidRPr="007E1812" w:rsidTr="002F643D">
        <w:trPr>
          <w:trHeight w:val="465"/>
        </w:trPr>
        <w:tc>
          <w:tcPr>
            <w:tcW w:w="9897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257" w:rsidRPr="007E1812" w:rsidRDefault="008D3257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sz w:val="20"/>
                <w:szCs w:val="20"/>
              </w:rPr>
              <w:t xml:space="preserve">Nome do proponente </w:t>
            </w:r>
          </w:p>
          <w:p w:rsidR="008D3257" w:rsidRPr="007E1812" w:rsidRDefault="008D3257">
            <w:pPr>
              <w:tabs>
                <w:tab w:val="left" w:pos="425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3257" w:rsidRPr="007E1812" w:rsidTr="002F643D">
        <w:trPr>
          <w:trHeight w:val="454"/>
        </w:trPr>
        <w:tc>
          <w:tcPr>
            <w:tcW w:w="198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D3257" w:rsidRPr="007E1812" w:rsidRDefault="008D3257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255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8D3257" w:rsidRPr="007E1812" w:rsidRDefault="008D3257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sz w:val="20"/>
                <w:szCs w:val="20"/>
              </w:rPr>
              <w:t>Nº Identidade</w:t>
            </w:r>
          </w:p>
        </w:tc>
        <w:tc>
          <w:tcPr>
            <w:tcW w:w="213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8D3257" w:rsidRPr="007E1812" w:rsidRDefault="008D3257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sz w:val="20"/>
                <w:szCs w:val="20"/>
              </w:rPr>
              <w:t>Órgão emissor</w:t>
            </w:r>
          </w:p>
        </w:tc>
        <w:tc>
          <w:tcPr>
            <w:tcW w:w="7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D3257" w:rsidRPr="007E1812" w:rsidRDefault="008D3257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sz w:val="20"/>
                <w:szCs w:val="20"/>
              </w:rPr>
              <w:t>UF</w:t>
            </w:r>
          </w:p>
        </w:tc>
        <w:tc>
          <w:tcPr>
            <w:tcW w:w="251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57" w:rsidRPr="007E1812" w:rsidRDefault="008D3257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sz w:val="20"/>
                <w:szCs w:val="20"/>
              </w:rPr>
              <w:t>Data da emissão</w:t>
            </w:r>
          </w:p>
          <w:p w:rsidR="008D3257" w:rsidRPr="007E1812" w:rsidRDefault="008D3257">
            <w:pPr>
              <w:tabs>
                <w:tab w:val="left" w:pos="425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sz w:val="20"/>
                <w:szCs w:val="20"/>
              </w:rPr>
              <w:t xml:space="preserve">        /      /      </w:t>
            </w:r>
          </w:p>
        </w:tc>
      </w:tr>
      <w:tr w:rsidR="008D3257" w:rsidRPr="007E1812" w:rsidTr="002F643D">
        <w:trPr>
          <w:trHeight w:val="454"/>
        </w:trPr>
        <w:tc>
          <w:tcPr>
            <w:tcW w:w="3408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8D3257" w:rsidRPr="007E1812" w:rsidRDefault="008D3257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sz w:val="20"/>
                <w:szCs w:val="20"/>
              </w:rPr>
              <w:t xml:space="preserve">Data Nascimento            /      /      </w:t>
            </w:r>
          </w:p>
        </w:tc>
        <w:tc>
          <w:tcPr>
            <w:tcW w:w="648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57" w:rsidRPr="007E1812" w:rsidRDefault="008D3257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sz w:val="20"/>
                <w:szCs w:val="20"/>
              </w:rPr>
              <w:t>Sexo</w:t>
            </w:r>
          </w:p>
          <w:p w:rsidR="008D3257" w:rsidRPr="007E1812" w:rsidRDefault="008D3257">
            <w:pPr>
              <w:tabs>
                <w:tab w:val="left" w:pos="425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sz w:val="20"/>
                <w:szCs w:val="20"/>
              </w:rPr>
              <w:t xml:space="preserve">               (    ) Feminino      (    ) Masculino </w:t>
            </w:r>
          </w:p>
        </w:tc>
      </w:tr>
      <w:tr w:rsidR="008D3257" w:rsidRPr="007E1812" w:rsidTr="002F643D">
        <w:trPr>
          <w:trHeight w:val="454"/>
        </w:trPr>
        <w:tc>
          <w:tcPr>
            <w:tcW w:w="9897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57" w:rsidRPr="007E1812" w:rsidRDefault="008D3257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sz w:val="20"/>
                <w:szCs w:val="20"/>
              </w:rPr>
              <w:t xml:space="preserve">Endereço </w:t>
            </w:r>
            <w:r w:rsidR="00DE41D9" w:rsidRPr="007E1812">
              <w:rPr>
                <w:rFonts w:ascii="Arial" w:hAnsi="Arial" w:cs="Arial"/>
                <w:b/>
                <w:sz w:val="20"/>
                <w:szCs w:val="20"/>
              </w:rPr>
              <w:t>residencial (</w:t>
            </w:r>
            <w:r w:rsidRPr="007E1812">
              <w:rPr>
                <w:rFonts w:ascii="Arial" w:hAnsi="Arial" w:cs="Arial"/>
                <w:b/>
                <w:sz w:val="20"/>
                <w:szCs w:val="20"/>
              </w:rPr>
              <w:t>Rua/Av./N</w:t>
            </w:r>
            <w:r w:rsidRPr="007E1812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</w:rPr>
              <w:t>O</w:t>
            </w:r>
            <w:r w:rsidRPr="007E1812">
              <w:rPr>
                <w:rFonts w:ascii="Arial" w:hAnsi="Arial" w:cs="Arial"/>
                <w:b/>
                <w:sz w:val="20"/>
                <w:szCs w:val="20"/>
              </w:rPr>
              <w:t xml:space="preserve"> ):</w:t>
            </w:r>
          </w:p>
          <w:p w:rsidR="008D3257" w:rsidRPr="007E1812" w:rsidRDefault="008D3257">
            <w:pPr>
              <w:tabs>
                <w:tab w:val="left" w:pos="425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3257" w:rsidRPr="007E1812" w:rsidRDefault="008D3257">
            <w:pPr>
              <w:tabs>
                <w:tab w:val="left" w:pos="425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3257" w:rsidRPr="007E1812" w:rsidTr="002F643D">
        <w:trPr>
          <w:trHeight w:val="454"/>
        </w:trPr>
        <w:tc>
          <w:tcPr>
            <w:tcW w:w="4607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8D3257" w:rsidRPr="007E1812" w:rsidRDefault="008D3257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sz w:val="20"/>
                <w:szCs w:val="20"/>
              </w:rPr>
              <w:t>Bairro</w:t>
            </w:r>
          </w:p>
        </w:tc>
        <w:tc>
          <w:tcPr>
            <w:tcW w:w="3969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8D3257" w:rsidRPr="007E1812" w:rsidRDefault="008D3257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sz w:val="20"/>
                <w:szCs w:val="20"/>
              </w:rPr>
              <w:t>Cidade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57" w:rsidRPr="007E1812" w:rsidRDefault="008D3257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sz w:val="20"/>
                <w:szCs w:val="20"/>
              </w:rPr>
              <w:t>Estado</w:t>
            </w:r>
          </w:p>
        </w:tc>
      </w:tr>
      <w:tr w:rsidR="008D3257" w:rsidRPr="007E1812" w:rsidTr="002F643D">
        <w:trPr>
          <w:trHeight w:val="454"/>
        </w:trPr>
        <w:tc>
          <w:tcPr>
            <w:tcW w:w="26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D3257" w:rsidRPr="007E1812" w:rsidRDefault="008D3257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sz w:val="20"/>
                <w:szCs w:val="20"/>
              </w:rPr>
              <w:t>País</w:t>
            </w:r>
          </w:p>
        </w:tc>
        <w:tc>
          <w:tcPr>
            <w:tcW w:w="198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8D3257" w:rsidRPr="007E1812" w:rsidRDefault="008D3257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sz w:val="20"/>
                <w:szCs w:val="20"/>
              </w:rPr>
              <w:t xml:space="preserve">CEP </w:t>
            </w:r>
          </w:p>
        </w:tc>
        <w:tc>
          <w:tcPr>
            <w:tcW w:w="529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57" w:rsidRPr="007E1812" w:rsidRDefault="008D3257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8D3257" w:rsidRPr="007E1812" w:rsidTr="002F643D">
        <w:trPr>
          <w:trHeight w:val="454"/>
        </w:trPr>
        <w:tc>
          <w:tcPr>
            <w:tcW w:w="4607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8D3257" w:rsidRPr="007E1812" w:rsidRDefault="008D3257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sz w:val="20"/>
                <w:szCs w:val="20"/>
              </w:rPr>
              <w:t>Telefone</w:t>
            </w:r>
          </w:p>
        </w:tc>
        <w:tc>
          <w:tcPr>
            <w:tcW w:w="529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57" w:rsidRPr="007E1812" w:rsidRDefault="008D3257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</w:tr>
      <w:tr w:rsidR="008D3257" w:rsidRPr="007E1812" w:rsidTr="002F643D">
        <w:trPr>
          <w:trHeight w:val="454"/>
        </w:trPr>
        <w:tc>
          <w:tcPr>
            <w:tcW w:w="4614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257" w:rsidRPr="007E1812" w:rsidRDefault="008D3257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sz w:val="20"/>
                <w:szCs w:val="20"/>
              </w:rPr>
              <w:t>Conclusão do</w:t>
            </w:r>
            <w:r w:rsidR="00B543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C6751">
              <w:rPr>
                <w:rFonts w:ascii="Arial" w:hAnsi="Arial" w:cs="Arial"/>
                <w:b/>
                <w:sz w:val="20"/>
                <w:szCs w:val="20"/>
              </w:rPr>
              <w:t>Doutorado</w:t>
            </w:r>
            <w:r w:rsidRPr="007E18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E1812">
              <w:rPr>
                <w:rFonts w:ascii="Arial" w:hAnsi="Arial" w:cs="Arial"/>
                <w:bCs/>
                <w:sz w:val="20"/>
                <w:szCs w:val="20"/>
              </w:rPr>
              <w:t>(mês/ano)</w:t>
            </w:r>
            <w:r w:rsidRPr="007E1812">
              <w:rPr>
                <w:rFonts w:ascii="Arial" w:hAnsi="Arial" w:cs="Arial"/>
                <w:b/>
                <w:sz w:val="20"/>
                <w:szCs w:val="20"/>
              </w:rPr>
              <w:t xml:space="preserve">:     /           </w:t>
            </w:r>
          </w:p>
          <w:p w:rsidR="008D3257" w:rsidRPr="007E1812" w:rsidRDefault="008D3257">
            <w:pPr>
              <w:tabs>
                <w:tab w:val="left" w:pos="425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8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257" w:rsidRPr="007E1812" w:rsidRDefault="008D3257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sz w:val="20"/>
                <w:szCs w:val="20"/>
              </w:rPr>
              <w:t xml:space="preserve">Instituição onde concluiu o </w:t>
            </w:r>
            <w:r w:rsidR="003C6751">
              <w:rPr>
                <w:rFonts w:ascii="Arial" w:hAnsi="Arial" w:cs="Arial"/>
                <w:b/>
                <w:sz w:val="20"/>
                <w:szCs w:val="20"/>
              </w:rPr>
              <w:t>doutorado</w:t>
            </w:r>
            <w:bookmarkStart w:id="2" w:name="_GoBack"/>
            <w:bookmarkEnd w:id="2"/>
            <w:r w:rsidRPr="007E181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D3257" w:rsidRPr="007E1812" w:rsidRDefault="008D3257">
            <w:pPr>
              <w:tabs>
                <w:tab w:val="left" w:pos="425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5379" w:rsidRPr="007E1812" w:rsidTr="002F643D">
        <w:trPr>
          <w:trHeight w:val="454"/>
        </w:trPr>
        <w:tc>
          <w:tcPr>
            <w:tcW w:w="9897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379" w:rsidRPr="007E1812" w:rsidRDefault="00235379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Link do currículo Lattes:</w:t>
            </w:r>
          </w:p>
        </w:tc>
      </w:tr>
      <w:tr w:rsidR="008D3257" w:rsidRPr="007E1812" w:rsidTr="002F643D">
        <w:trPr>
          <w:cantSplit/>
          <w:trHeight w:val="454"/>
        </w:trPr>
        <w:tc>
          <w:tcPr>
            <w:tcW w:w="9897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257" w:rsidRPr="007E1812" w:rsidRDefault="008D3257">
            <w:pPr>
              <w:tabs>
                <w:tab w:val="left" w:pos="4253"/>
              </w:tabs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sz w:val="20"/>
                <w:szCs w:val="20"/>
              </w:rPr>
              <w:t>Título da Proposta de Projeto</w:t>
            </w:r>
            <w:r w:rsidRPr="007E1812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8D3257" w:rsidRPr="007E1812" w:rsidRDefault="008D3257">
            <w:pPr>
              <w:tabs>
                <w:tab w:val="left" w:pos="425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3257" w:rsidRPr="007E1812" w:rsidRDefault="008D3257">
            <w:pPr>
              <w:tabs>
                <w:tab w:val="left" w:pos="425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3257" w:rsidRPr="007E1812" w:rsidTr="002F643D">
        <w:trPr>
          <w:cantSplit/>
          <w:trHeight w:val="454"/>
        </w:trPr>
        <w:tc>
          <w:tcPr>
            <w:tcW w:w="9897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257" w:rsidRPr="007E1812" w:rsidRDefault="008D3257">
            <w:pPr>
              <w:tabs>
                <w:tab w:val="left" w:pos="4253"/>
              </w:tabs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sz w:val="20"/>
                <w:szCs w:val="20"/>
              </w:rPr>
              <w:t xml:space="preserve">Área e Sub-área do Conhecimento da Proposta </w:t>
            </w:r>
            <w:r w:rsidRPr="007E1812">
              <w:rPr>
                <w:rFonts w:ascii="Arial" w:hAnsi="Arial" w:cs="Arial"/>
                <w:bCs/>
                <w:sz w:val="20"/>
                <w:szCs w:val="20"/>
              </w:rPr>
              <w:t>(incluir nome e código conforme tabela do CNPq):</w:t>
            </w:r>
          </w:p>
          <w:p w:rsidR="008D3257" w:rsidRPr="007E1812" w:rsidRDefault="008D3257">
            <w:pPr>
              <w:tabs>
                <w:tab w:val="left" w:pos="425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703AA" w:rsidRPr="007E1812" w:rsidRDefault="00E703AA">
            <w:pPr>
              <w:tabs>
                <w:tab w:val="left" w:pos="425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D3257" w:rsidRPr="007E1812" w:rsidRDefault="008D3257">
      <w:pPr>
        <w:rPr>
          <w:rFonts w:ascii="Arial" w:hAnsi="Arial" w:cs="Arial"/>
          <w:sz w:val="20"/>
          <w:szCs w:val="20"/>
        </w:rPr>
      </w:pPr>
    </w:p>
    <w:sectPr w:rsidR="008D3257" w:rsidRPr="007E1812">
      <w:headerReference w:type="default" r:id="rId8"/>
      <w:footerReference w:type="default" r:id="rId9"/>
      <w:footnotePr>
        <w:pos w:val="beneathText"/>
      </w:footnotePr>
      <w:pgSz w:w="12240" w:h="15840"/>
      <w:pgMar w:top="1418" w:right="1259" w:bottom="1418" w:left="1259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1BE" w:rsidRDefault="00CA31BE">
      <w:r>
        <w:separator/>
      </w:r>
    </w:p>
  </w:endnote>
  <w:endnote w:type="continuationSeparator" w:id="0">
    <w:p w:rsidR="00CA31BE" w:rsidRDefault="00CA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BE" w:rsidRPr="009A523B" w:rsidRDefault="00CA31BE" w:rsidP="006E4D43">
    <w:pPr>
      <w:pStyle w:val="Rodap"/>
      <w:tabs>
        <w:tab w:val="right" w:pos="-1701"/>
      </w:tabs>
      <w:ind w:right="141"/>
      <w:jc w:val="center"/>
      <w:rPr>
        <w:rFonts w:ascii="Arial" w:hAnsi="Arial" w:cs="Arial"/>
        <w:sz w:val="16"/>
        <w:szCs w:val="16"/>
      </w:rPr>
    </w:pPr>
    <w:r w:rsidRPr="009A523B">
      <w:rPr>
        <w:rFonts w:ascii="Arial" w:hAnsi="Arial" w:cs="Arial"/>
        <w:b/>
        <w:bCs/>
        <w:sz w:val="16"/>
        <w:szCs w:val="16"/>
      </w:rPr>
      <w:t>Fundação de Apoio à Pesquisa e à Inovação Tecnológica do Estado de Sergipe - FAPITEC/SE</w:t>
    </w:r>
  </w:p>
  <w:p w:rsidR="004C5176" w:rsidRPr="006545AC" w:rsidRDefault="004C5176" w:rsidP="004C5176">
    <w:pPr>
      <w:pStyle w:val="Rodap"/>
      <w:jc w:val="center"/>
      <w:rPr>
        <w:rFonts w:ascii="Arial" w:hAnsi="Arial" w:cs="Arial"/>
        <w:sz w:val="18"/>
        <w:szCs w:val="18"/>
      </w:rPr>
    </w:pPr>
    <w:r w:rsidRPr="006545AC">
      <w:rPr>
        <w:rFonts w:ascii="Arial" w:hAnsi="Arial" w:cs="Arial"/>
        <w:sz w:val="18"/>
        <w:szCs w:val="18"/>
      </w:rPr>
      <w:t>Av. José Carlo</w:t>
    </w:r>
    <w:r>
      <w:rPr>
        <w:rFonts w:ascii="Arial" w:hAnsi="Arial" w:cs="Arial"/>
        <w:sz w:val="18"/>
        <w:szCs w:val="18"/>
      </w:rPr>
      <w:t>s Silva, nº 4444 (Anexo à CODISE</w:t>
    </w:r>
    <w:r w:rsidRPr="006545AC">
      <w:rPr>
        <w:rFonts w:ascii="Arial" w:hAnsi="Arial" w:cs="Arial"/>
        <w:sz w:val="18"/>
        <w:szCs w:val="18"/>
      </w:rPr>
      <w:t>), Inácio Barbosa - CEP: 49040-850, Aracaju - SE - Fone: (79) 3259-3007 / 3259-6366 – CPNJ 07.888.112/0001-70</w:t>
    </w:r>
  </w:p>
  <w:p w:rsidR="00CA31BE" w:rsidRPr="00DA1BFC" w:rsidRDefault="00CA31BE" w:rsidP="004C5176">
    <w:pPr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1BE" w:rsidRDefault="00CA31BE">
      <w:r>
        <w:separator/>
      </w:r>
    </w:p>
  </w:footnote>
  <w:footnote w:type="continuationSeparator" w:id="0">
    <w:p w:rsidR="00CA31BE" w:rsidRDefault="00CA3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BE" w:rsidRDefault="00DE41D9">
    <w:pPr>
      <w:jc w:val="center"/>
      <w:rPr>
        <w:sz w:val="20"/>
        <w:szCs w:val="20"/>
      </w:rPr>
    </w:pPr>
    <w:r>
      <w:rPr>
        <w:noProof/>
        <w:color w:val="000080"/>
        <w:sz w:val="20"/>
        <w:szCs w:val="20"/>
        <w:lang w:eastAsia="pt-BR"/>
      </w:rPr>
      <w:drawing>
        <wp:inline distT="0" distB="0" distL="0" distR="0">
          <wp:extent cx="447675" cy="53340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31BE" w:rsidRDefault="00CA31BE">
    <w:pPr>
      <w:jc w:val="center"/>
      <w:rPr>
        <w:sz w:val="20"/>
        <w:szCs w:val="20"/>
      </w:rPr>
    </w:pPr>
    <w:r>
      <w:rPr>
        <w:sz w:val="20"/>
        <w:szCs w:val="20"/>
      </w:rPr>
      <w:t>GOVERNO DE SERGIPE</w:t>
    </w:r>
  </w:p>
  <w:p w:rsidR="00CA31BE" w:rsidRDefault="00CA31BE">
    <w:pPr>
      <w:pStyle w:val="Cabealho"/>
      <w:pBdr>
        <w:bottom w:val="single" w:sz="4" w:space="1" w:color="000000"/>
      </w:pBdr>
      <w:tabs>
        <w:tab w:val="clear" w:pos="8838"/>
        <w:tab w:val="right" w:pos="9180"/>
      </w:tabs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FUNDAÇÃO DE APOIO À PESQUISA E À INOVAÇÃO TECNOLÓGICA DO ESTADO DE SERGIPE - FAPITEC/SE</w:t>
    </w:r>
  </w:p>
  <w:p w:rsidR="00CA31BE" w:rsidRDefault="002F643D" w:rsidP="001D7270">
    <w:pPr>
      <w:pStyle w:val="Ttulo1"/>
      <w:tabs>
        <w:tab w:val="clear" w:pos="432"/>
      </w:tabs>
      <w:jc w:val="center"/>
      <w:rPr>
        <w:rFonts w:ascii="Arial" w:hAnsi="Arial" w:cs="Arial"/>
        <w:i w:val="0"/>
        <w:sz w:val="20"/>
        <w:szCs w:val="20"/>
      </w:rPr>
    </w:pPr>
    <w:r>
      <w:rPr>
        <w:rFonts w:ascii="Arial" w:hAnsi="Arial" w:cs="Arial"/>
        <w:i w:val="0"/>
        <w:sz w:val="20"/>
        <w:szCs w:val="20"/>
      </w:rPr>
      <w:t>EDITAL FAPITEC/SE/FUNTEC/EMDAGRO Nº XX</w:t>
    </w:r>
    <w:r w:rsidR="00CA31BE">
      <w:rPr>
        <w:rFonts w:ascii="Arial" w:hAnsi="Arial" w:cs="Arial"/>
        <w:i w:val="0"/>
        <w:sz w:val="20"/>
        <w:szCs w:val="20"/>
      </w:rPr>
      <w:t>/202</w:t>
    </w:r>
    <w:r>
      <w:rPr>
        <w:rFonts w:ascii="Arial" w:hAnsi="Arial" w:cs="Arial"/>
        <w:i w:val="0"/>
        <w:sz w:val="20"/>
        <w:szCs w:val="20"/>
      </w:rPr>
      <w:t>5</w:t>
    </w:r>
  </w:p>
  <w:p w:rsidR="00CA31BE" w:rsidRDefault="00CA31BE" w:rsidP="001D7270">
    <w:pPr>
      <w:pStyle w:val="Cabealho"/>
      <w:tabs>
        <w:tab w:val="clear" w:pos="8838"/>
        <w:tab w:val="right" w:pos="9180"/>
      </w:tabs>
      <w:jc w:val="center"/>
      <w:rPr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B966FE32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7">
    <w:nsid w:val="00000008"/>
    <w:multiLevelType w:val="multilevel"/>
    <w:tmpl w:val="00000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0">
    <w:nsid w:val="019C6315"/>
    <w:multiLevelType w:val="hybridMultilevel"/>
    <w:tmpl w:val="F3D6E87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D923E8"/>
    <w:multiLevelType w:val="multilevel"/>
    <w:tmpl w:val="1408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A87A14"/>
    <w:multiLevelType w:val="hybridMultilevel"/>
    <w:tmpl w:val="66460DF0"/>
    <w:lvl w:ilvl="0" w:tplc="0416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671941"/>
    <w:multiLevelType w:val="hybridMultilevel"/>
    <w:tmpl w:val="355ED93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A81AB4"/>
    <w:multiLevelType w:val="multilevel"/>
    <w:tmpl w:val="62D6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292A73"/>
    <w:multiLevelType w:val="multilevel"/>
    <w:tmpl w:val="46FA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134F3B"/>
    <w:multiLevelType w:val="hybridMultilevel"/>
    <w:tmpl w:val="B43AB09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4F4411"/>
    <w:multiLevelType w:val="hybridMultilevel"/>
    <w:tmpl w:val="1408B9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02408C"/>
    <w:multiLevelType w:val="hybridMultilevel"/>
    <w:tmpl w:val="D7FA10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E62A41"/>
    <w:multiLevelType w:val="hybridMultilevel"/>
    <w:tmpl w:val="62D627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272D56"/>
    <w:multiLevelType w:val="hybridMultilevel"/>
    <w:tmpl w:val="D8AE03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583FD1"/>
    <w:multiLevelType w:val="hybridMultilevel"/>
    <w:tmpl w:val="09BCCD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CE5918"/>
    <w:multiLevelType w:val="hybridMultilevel"/>
    <w:tmpl w:val="6728F6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4A33C4"/>
    <w:multiLevelType w:val="hybridMultilevel"/>
    <w:tmpl w:val="054A2AC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262275"/>
    <w:multiLevelType w:val="hybridMultilevel"/>
    <w:tmpl w:val="46FA79E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7"/>
  </w:num>
  <w:num w:numId="12">
    <w:abstractNumId w:val="24"/>
  </w:num>
  <w:num w:numId="13">
    <w:abstractNumId w:val="20"/>
  </w:num>
  <w:num w:numId="14">
    <w:abstractNumId w:val="18"/>
  </w:num>
  <w:num w:numId="15">
    <w:abstractNumId w:val="10"/>
  </w:num>
  <w:num w:numId="16">
    <w:abstractNumId w:val="19"/>
  </w:num>
  <w:num w:numId="17">
    <w:abstractNumId w:val="21"/>
  </w:num>
  <w:num w:numId="18">
    <w:abstractNumId w:val="22"/>
  </w:num>
  <w:num w:numId="19">
    <w:abstractNumId w:val="23"/>
  </w:num>
  <w:num w:numId="20">
    <w:abstractNumId w:val="11"/>
  </w:num>
  <w:num w:numId="21">
    <w:abstractNumId w:val="13"/>
  </w:num>
  <w:num w:numId="22">
    <w:abstractNumId w:val="15"/>
  </w:num>
  <w:num w:numId="23">
    <w:abstractNumId w:val="16"/>
  </w:num>
  <w:num w:numId="24">
    <w:abstractNumId w:val="1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70"/>
    <w:rsid w:val="00012006"/>
    <w:rsid w:val="00030364"/>
    <w:rsid w:val="00050486"/>
    <w:rsid w:val="00060559"/>
    <w:rsid w:val="000704A0"/>
    <w:rsid w:val="000840D4"/>
    <w:rsid w:val="00086864"/>
    <w:rsid w:val="00086E34"/>
    <w:rsid w:val="000B3107"/>
    <w:rsid w:val="000F4B1A"/>
    <w:rsid w:val="000F7E1F"/>
    <w:rsid w:val="00120987"/>
    <w:rsid w:val="00121E59"/>
    <w:rsid w:val="00143DF0"/>
    <w:rsid w:val="00152B00"/>
    <w:rsid w:val="00172C15"/>
    <w:rsid w:val="001841E1"/>
    <w:rsid w:val="00187D08"/>
    <w:rsid w:val="00196F9A"/>
    <w:rsid w:val="001A047F"/>
    <w:rsid w:val="001D4951"/>
    <w:rsid w:val="001D7270"/>
    <w:rsid w:val="001E270A"/>
    <w:rsid w:val="001E418F"/>
    <w:rsid w:val="001E5F0A"/>
    <w:rsid w:val="001E62D9"/>
    <w:rsid w:val="00203C57"/>
    <w:rsid w:val="00213E83"/>
    <w:rsid w:val="00235379"/>
    <w:rsid w:val="00241C8D"/>
    <w:rsid w:val="00261D5B"/>
    <w:rsid w:val="0026612E"/>
    <w:rsid w:val="00274CEB"/>
    <w:rsid w:val="002A3045"/>
    <w:rsid w:val="002A3D33"/>
    <w:rsid w:val="002B166E"/>
    <w:rsid w:val="002B61D0"/>
    <w:rsid w:val="002C3866"/>
    <w:rsid w:val="002D1DA8"/>
    <w:rsid w:val="002D5C47"/>
    <w:rsid w:val="002D6756"/>
    <w:rsid w:val="002E59A6"/>
    <w:rsid w:val="002F643D"/>
    <w:rsid w:val="00317B74"/>
    <w:rsid w:val="003436BD"/>
    <w:rsid w:val="00364D72"/>
    <w:rsid w:val="003A22FD"/>
    <w:rsid w:val="003C0497"/>
    <w:rsid w:val="003C6751"/>
    <w:rsid w:val="003E23FA"/>
    <w:rsid w:val="0040194C"/>
    <w:rsid w:val="00404DC6"/>
    <w:rsid w:val="00420B72"/>
    <w:rsid w:val="00436D0D"/>
    <w:rsid w:val="004527A0"/>
    <w:rsid w:val="0046252B"/>
    <w:rsid w:val="00465507"/>
    <w:rsid w:val="004658E1"/>
    <w:rsid w:val="004A5BC8"/>
    <w:rsid w:val="004B36A9"/>
    <w:rsid w:val="004C5176"/>
    <w:rsid w:val="004E5373"/>
    <w:rsid w:val="004F2EC5"/>
    <w:rsid w:val="004F48AF"/>
    <w:rsid w:val="00506E7D"/>
    <w:rsid w:val="005202A0"/>
    <w:rsid w:val="0052306E"/>
    <w:rsid w:val="005437A7"/>
    <w:rsid w:val="00585451"/>
    <w:rsid w:val="00596B4B"/>
    <w:rsid w:val="00597F15"/>
    <w:rsid w:val="005F0F44"/>
    <w:rsid w:val="00602D52"/>
    <w:rsid w:val="00613307"/>
    <w:rsid w:val="00615EF7"/>
    <w:rsid w:val="00641E31"/>
    <w:rsid w:val="00654DF9"/>
    <w:rsid w:val="00672129"/>
    <w:rsid w:val="006E4D43"/>
    <w:rsid w:val="006F269C"/>
    <w:rsid w:val="0071246E"/>
    <w:rsid w:val="007250F7"/>
    <w:rsid w:val="0073137A"/>
    <w:rsid w:val="007838FE"/>
    <w:rsid w:val="00785B4E"/>
    <w:rsid w:val="007869E3"/>
    <w:rsid w:val="00795961"/>
    <w:rsid w:val="007A570E"/>
    <w:rsid w:val="007A7B1A"/>
    <w:rsid w:val="007B180D"/>
    <w:rsid w:val="007B700A"/>
    <w:rsid w:val="007C61E1"/>
    <w:rsid w:val="007C7329"/>
    <w:rsid w:val="007D2038"/>
    <w:rsid w:val="007E1812"/>
    <w:rsid w:val="00805F82"/>
    <w:rsid w:val="00807D3F"/>
    <w:rsid w:val="008212DF"/>
    <w:rsid w:val="008262B1"/>
    <w:rsid w:val="00861F70"/>
    <w:rsid w:val="00871CB4"/>
    <w:rsid w:val="00881165"/>
    <w:rsid w:val="00891180"/>
    <w:rsid w:val="008C5C44"/>
    <w:rsid w:val="008D3257"/>
    <w:rsid w:val="008D578B"/>
    <w:rsid w:val="008F695B"/>
    <w:rsid w:val="0091406A"/>
    <w:rsid w:val="00953B85"/>
    <w:rsid w:val="00955975"/>
    <w:rsid w:val="009632AA"/>
    <w:rsid w:val="00977D95"/>
    <w:rsid w:val="009C7A4F"/>
    <w:rsid w:val="009D13E7"/>
    <w:rsid w:val="009D335B"/>
    <w:rsid w:val="009E760C"/>
    <w:rsid w:val="00A0611D"/>
    <w:rsid w:val="00A118C0"/>
    <w:rsid w:val="00A478B9"/>
    <w:rsid w:val="00A61DB9"/>
    <w:rsid w:val="00A704C5"/>
    <w:rsid w:val="00A726BC"/>
    <w:rsid w:val="00AB4563"/>
    <w:rsid w:val="00AC0513"/>
    <w:rsid w:val="00AC06DE"/>
    <w:rsid w:val="00AC67E0"/>
    <w:rsid w:val="00AD5A41"/>
    <w:rsid w:val="00AF0C9A"/>
    <w:rsid w:val="00AF1228"/>
    <w:rsid w:val="00B233BD"/>
    <w:rsid w:val="00B36115"/>
    <w:rsid w:val="00B4146A"/>
    <w:rsid w:val="00B52F7B"/>
    <w:rsid w:val="00B543BB"/>
    <w:rsid w:val="00B657D0"/>
    <w:rsid w:val="00B770A6"/>
    <w:rsid w:val="00B93A56"/>
    <w:rsid w:val="00B95633"/>
    <w:rsid w:val="00BA1039"/>
    <w:rsid w:val="00BA38A5"/>
    <w:rsid w:val="00BB4410"/>
    <w:rsid w:val="00BD263A"/>
    <w:rsid w:val="00BE0F66"/>
    <w:rsid w:val="00BF0038"/>
    <w:rsid w:val="00C12221"/>
    <w:rsid w:val="00C31B92"/>
    <w:rsid w:val="00C52433"/>
    <w:rsid w:val="00C62334"/>
    <w:rsid w:val="00CA31BE"/>
    <w:rsid w:val="00CC5F59"/>
    <w:rsid w:val="00D32431"/>
    <w:rsid w:val="00D369D5"/>
    <w:rsid w:val="00D720EB"/>
    <w:rsid w:val="00D963AC"/>
    <w:rsid w:val="00DB13BC"/>
    <w:rsid w:val="00DE3ECC"/>
    <w:rsid w:val="00DE41D9"/>
    <w:rsid w:val="00DF141F"/>
    <w:rsid w:val="00E00F45"/>
    <w:rsid w:val="00E058D4"/>
    <w:rsid w:val="00E11829"/>
    <w:rsid w:val="00E22ACA"/>
    <w:rsid w:val="00E31D71"/>
    <w:rsid w:val="00E57B38"/>
    <w:rsid w:val="00E703AA"/>
    <w:rsid w:val="00EA6197"/>
    <w:rsid w:val="00ED097D"/>
    <w:rsid w:val="00ED40AA"/>
    <w:rsid w:val="00EE12F0"/>
    <w:rsid w:val="00EF6417"/>
    <w:rsid w:val="00F079A7"/>
    <w:rsid w:val="00F158C3"/>
    <w:rsid w:val="00F26FB7"/>
    <w:rsid w:val="00F7798B"/>
    <w:rsid w:val="00F9690E"/>
    <w:rsid w:val="00FA7D5F"/>
    <w:rsid w:val="00FD3E2D"/>
    <w:rsid w:val="00FE251D"/>
    <w:rsid w:val="00F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9B67C290-6BD0-41F8-9E41-25CF5C53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432"/>
      </w:tabs>
      <w:ind w:left="432" w:hanging="432"/>
      <w:outlineLvl w:val="0"/>
    </w:pPr>
    <w:rPr>
      <w:rFonts w:ascii="Monotype Corsiva" w:hAnsi="Monotype Corsiva"/>
      <w:i/>
      <w:sz w:val="44"/>
    </w:rPr>
  </w:style>
  <w:style w:type="paragraph" w:styleId="Ttulo2">
    <w:name w:val="heading 2"/>
    <w:basedOn w:val="Normal"/>
    <w:next w:val="Normal"/>
    <w:qFormat/>
    <w:pPr>
      <w:keepNext/>
      <w:tabs>
        <w:tab w:val="left" w:pos="576"/>
      </w:tabs>
      <w:ind w:left="576" w:hanging="576"/>
      <w:jc w:val="both"/>
      <w:outlineLvl w:val="1"/>
    </w:pPr>
    <w:rPr>
      <w:rFonts w:ascii="Monotype Corsiva" w:hAnsi="Monotype Corsiva"/>
      <w:i/>
      <w:sz w:val="44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hd w:val="clear" w:color="auto" w:fill="00FFFF"/>
      <w:tabs>
        <w:tab w:val="left" w:pos="864"/>
      </w:tabs>
      <w:ind w:left="864" w:hanging="864"/>
      <w:jc w:val="center"/>
      <w:outlineLvl w:val="3"/>
    </w:pPr>
    <w:rPr>
      <w:rFonts w:ascii="Monotype Corsiva" w:hAnsi="Monotype Corsiva"/>
      <w:b/>
      <w:bCs/>
      <w:i/>
      <w:sz w:val="52"/>
    </w:rPr>
  </w:style>
  <w:style w:type="paragraph" w:styleId="Ttulo5">
    <w:name w:val="heading 5"/>
    <w:basedOn w:val="Normal"/>
    <w:next w:val="Normal"/>
    <w:qFormat/>
    <w:pPr>
      <w:keepNext/>
      <w:widowControl w:val="0"/>
      <w:tabs>
        <w:tab w:val="left" w:pos="1008"/>
      </w:tabs>
      <w:autoSpaceDE w:val="0"/>
      <w:spacing w:line="360" w:lineRule="auto"/>
      <w:ind w:left="1008" w:hanging="1008"/>
      <w:jc w:val="both"/>
      <w:outlineLvl w:val="4"/>
    </w:pPr>
    <w:rPr>
      <w:b/>
      <w:bCs/>
      <w:lang w:val="pt-PT"/>
    </w:rPr>
  </w:style>
  <w:style w:type="paragraph" w:styleId="Ttulo6">
    <w:name w:val="heading 6"/>
    <w:basedOn w:val="Normal"/>
    <w:next w:val="Normal"/>
    <w:qFormat/>
    <w:pPr>
      <w:keepNext/>
      <w:widowControl w:val="0"/>
      <w:tabs>
        <w:tab w:val="left" w:pos="1152"/>
      </w:tabs>
      <w:autoSpaceDE w:val="0"/>
      <w:spacing w:line="360" w:lineRule="auto"/>
      <w:ind w:left="1152" w:hanging="1152"/>
      <w:jc w:val="both"/>
      <w:outlineLvl w:val="5"/>
    </w:pPr>
    <w:rPr>
      <w:b/>
      <w:bCs/>
      <w:lang w:val="pt-PT"/>
    </w:rPr>
  </w:style>
  <w:style w:type="paragraph" w:styleId="Ttulo7">
    <w:name w:val="heading 7"/>
    <w:basedOn w:val="Normal"/>
    <w:next w:val="Normal"/>
    <w:qFormat/>
    <w:pPr>
      <w:keepNext/>
      <w:widowControl w:val="0"/>
      <w:tabs>
        <w:tab w:val="num" w:pos="1296"/>
      </w:tabs>
      <w:autoSpaceDE w:val="0"/>
      <w:spacing w:line="360" w:lineRule="auto"/>
      <w:ind w:left="1296" w:hanging="1296"/>
      <w:outlineLvl w:val="6"/>
    </w:pPr>
    <w:rPr>
      <w:b/>
      <w:bCs/>
      <w:lang w:val="pt-PT"/>
    </w:rPr>
  </w:style>
  <w:style w:type="paragraph" w:styleId="Ttulo8">
    <w:name w:val="heading 8"/>
    <w:basedOn w:val="Normal"/>
    <w:next w:val="Normal"/>
    <w:qFormat/>
    <w:pPr>
      <w:keepNext/>
      <w:widowControl w:val="0"/>
      <w:tabs>
        <w:tab w:val="left" w:pos="1440"/>
      </w:tabs>
      <w:autoSpaceDE w:val="0"/>
      <w:spacing w:line="360" w:lineRule="auto"/>
      <w:ind w:left="1440" w:hanging="1440"/>
      <w:outlineLvl w:val="7"/>
    </w:pPr>
    <w:rPr>
      <w:b/>
      <w:bCs/>
      <w:color w:val="0000FF"/>
      <w:lang w:val="pt-PT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1">
    <w:name w:val="WW8Num13z1"/>
    <w:rPr>
      <w:rFonts w:ascii="Wingdings" w:hAnsi="Wingdings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ntepargpadro7">
    <w:name w:val="Fonte parág. padrão7"/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4z1">
    <w:name w:val="WW8Num14z1"/>
    <w:rPr>
      <w:rFonts w:ascii="Wingdings" w:hAnsi="Wingdings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Fontepargpadro6">
    <w:name w:val="Fonte parág. padrão6"/>
  </w:style>
  <w:style w:type="character" w:customStyle="1" w:styleId="Absatz-Standardschriftart">
    <w:name w:val="Absatz-Standardschriftart"/>
  </w:style>
  <w:style w:type="character" w:customStyle="1" w:styleId="Fontepargpadro5">
    <w:name w:val="Fonte parág. padrão5"/>
  </w:style>
  <w:style w:type="character" w:customStyle="1" w:styleId="WW-Absatz-Standardschriftart">
    <w:name w:val="WW-Absatz-Standardschriftart"/>
  </w:style>
  <w:style w:type="character" w:customStyle="1" w:styleId="WW8Num19z0">
    <w:name w:val="WW8Num19z0"/>
    <w:rPr>
      <w:color w:val="00000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Fontepargpadro4">
    <w:name w:val="Fonte parág. padrão4"/>
  </w:style>
  <w:style w:type="character" w:customStyle="1" w:styleId="WW8Num1z0">
    <w:name w:val="WW8Num1z0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8z0">
    <w:name w:val="WW8Num18z0"/>
    <w:rPr>
      <w:color w:val="000000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5z4">
    <w:name w:val="WW8Num35z4"/>
    <w:rPr>
      <w:rFonts w:ascii="Courier New" w:hAnsi="Courier New" w:cs="Courier New"/>
    </w:rPr>
  </w:style>
  <w:style w:type="character" w:customStyle="1" w:styleId="WW8Num36z1">
    <w:name w:val="WW8Num36z1"/>
    <w:rPr>
      <w:rFonts w:ascii="Wingdings" w:hAnsi="Wingdings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40z0">
    <w:name w:val="WW8Num40z0"/>
    <w:rPr>
      <w:rFonts w:ascii="Wingdings" w:hAnsi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0">
    <w:name w:val="WW8Num42z0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2z4">
    <w:name w:val="WW8Num42z4"/>
    <w:rPr>
      <w:rFonts w:ascii="Courier New" w:hAnsi="Courier New" w:cs="Courier New"/>
    </w:rPr>
  </w:style>
  <w:style w:type="character" w:customStyle="1" w:styleId="Fontepargpadro3">
    <w:name w:val="Fonte parág. padrão3"/>
  </w:style>
  <w:style w:type="character" w:styleId="Hyperlink">
    <w:name w:val="Hyperlink"/>
    <w:uiPriority w:val="99"/>
    <w:rPr>
      <w:color w:val="0000FF"/>
      <w:u w:val="single"/>
    </w:rPr>
  </w:style>
  <w:style w:type="character" w:styleId="Nmerodepgina">
    <w:name w:val="page number"/>
    <w:basedOn w:val="Fontepargpadro3"/>
  </w:style>
  <w:style w:type="character" w:customStyle="1" w:styleId="WW8Num15z3">
    <w:name w:val="WW8Num15z3"/>
    <w:rPr>
      <w:rFonts w:ascii="Symbol" w:hAnsi="Symbol"/>
    </w:rPr>
  </w:style>
  <w:style w:type="character" w:customStyle="1" w:styleId="WW8Num10z1">
    <w:name w:val="WW8Num10z1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Fontepargpadro2">
    <w:name w:val="Fonte parág. padrão2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9z1">
    <w:name w:val="WW8Num9z1"/>
    <w:rPr>
      <w:b/>
      <w:u w:val="none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Fontepargpadro1">
    <w:name w:val="Fonte parág. padrão1"/>
  </w:style>
  <w:style w:type="character" w:styleId="HiperlinkVisitado">
    <w:name w:val="FollowedHyperlink"/>
    <w:rPr>
      <w:color w:val="800080"/>
      <w:u w:val="single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Monotype Corsiva" w:hAnsi="Monotype Corsiva"/>
      <w:i/>
      <w:sz w:val="44"/>
    </w:rPr>
  </w:style>
  <w:style w:type="paragraph" w:styleId="Lista">
    <w:name w:val="List"/>
    <w:basedOn w:val="Corpodetexto"/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i/>
      <w:iCs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styleId="Ttulo">
    <w:name w:val="Title"/>
    <w:basedOn w:val="Normal"/>
    <w:next w:val="Subttulo"/>
    <w:qFormat/>
    <w:pPr>
      <w:widowControl w:val="0"/>
      <w:tabs>
        <w:tab w:val="left" w:pos="351"/>
      </w:tabs>
      <w:autoSpaceDE w:val="0"/>
      <w:jc w:val="center"/>
    </w:pPr>
    <w:rPr>
      <w:b/>
      <w:bCs/>
      <w:sz w:val="28"/>
      <w:szCs w:val="28"/>
      <w:lang w:val="pt-PT"/>
    </w:rPr>
  </w:style>
  <w:style w:type="paragraph" w:styleId="Subttulo">
    <w:name w:val="Subtitle"/>
    <w:basedOn w:val="Normal"/>
    <w:next w:val="Corpodetexto"/>
    <w:qFormat/>
    <w:pPr>
      <w:spacing w:after="60"/>
      <w:jc w:val="center"/>
    </w:pPr>
    <w:rPr>
      <w:rFonts w:ascii="Arial" w:hAnsi="Arial" w:cs="Arial"/>
    </w:rPr>
  </w:style>
  <w:style w:type="paragraph" w:customStyle="1" w:styleId="WW-Corpodetexto3">
    <w:name w:val="WW-Corpo de texto 3"/>
    <w:basedOn w:val="Normal"/>
    <w:pPr>
      <w:widowControl w:val="0"/>
      <w:tabs>
        <w:tab w:val="left" w:pos="851"/>
      </w:tabs>
      <w:autoSpaceDE w:val="0"/>
      <w:spacing w:line="360" w:lineRule="auto"/>
      <w:jc w:val="both"/>
    </w:pPr>
    <w:rPr>
      <w:rFonts w:ascii="Arial" w:hAnsi="Arial"/>
      <w:color w:val="000000"/>
      <w:lang w:val="pt-PT"/>
    </w:rPr>
  </w:style>
  <w:style w:type="paragraph" w:customStyle="1" w:styleId="WW-Corpodetexto2">
    <w:name w:val="WW-Corpo de texto 2"/>
    <w:basedOn w:val="Normal"/>
    <w:pPr>
      <w:jc w:val="both"/>
    </w:pPr>
    <w:rPr>
      <w:lang w:val="pt-PT"/>
    </w:rPr>
  </w:style>
  <w:style w:type="paragraph" w:customStyle="1" w:styleId="WW-Recuodecorpodetexto2">
    <w:name w:val="WW-Recuo de corpo de texto 2"/>
    <w:basedOn w:val="Normal"/>
    <w:pPr>
      <w:widowControl w:val="0"/>
      <w:autoSpaceDE w:val="0"/>
      <w:spacing w:line="396" w:lineRule="exact"/>
      <w:ind w:left="340" w:firstLine="653"/>
      <w:jc w:val="both"/>
    </w:pPr>
    <w:rPr>
      <w:lang w:val="pt-PT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Corpodetexto22">
    <w:name w:val="Corpo de texto 22"/>
    <w:basedOn w:val="Normal"/>
    <w:pPr>
      <w:widowControl w:val="0"/>
      <w:tabs>
        <w:tab w:val="left" w:pos="720"/>
        <w:tab w:val="left" w:pos="9025"/>
      </w:tabs>
      <w:autoSpaceDE w:val="0"/>
      <w:spacing w:line="360" w:lineRule="auto"/>
      <w:jc w:val="both"/>
    </w:pPr>
    <w:rPr>
      <w:rFonts w:ascii="Arial" w:hAnsi="Arial"/>
      <w:sz w:val="20"/>
      <w:lang w:val="pt-PT"/>
    </w:rPr>
  </w:style>
  <w:style w:type="paragraph" w:customStyle="1" w:styleId="Corpodetexto32">
    <w:name w:val="Corpo de texto 32"/>
    <w:basedOn w:val="Normal"/>
    <w:pPr>
      <w:widowControl w:val="0"/>
      <w:tabs>
        <w:tab w:val="left" w:pos="900"/>
      </w:tabs>
      <w:autoSpaceDE w:val="0"/>
      <w:spacing w:line="360" w:lineRule="auto"/>
      <w:jc w:val="both"/>
    </w:pPr>
    <w:rPr>
      <w:color w:val="000000"/>
      <w:sz w:val="22"/>
      <w:lang w:val="pt-PT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Recuodecorpodetexto">
    <w:name w:val="Body Text Indent"/>
    <w:basedOn w:val="Normal"/>
    <w:pPr>
      <w:widowControl w:val="0"/>
      <w:tabs>
        <w:tab w:val="left" w:pos="1371"/>
        <w:tab w:val="left" w:pos="1706"/>
      </w:tabs>
      <w:autoSpaceDE w:val="0"/>
      <w:spacing w:line="402" w:lineRule="exact"/>
      <w:ind w:left="1706" w:hanging="335"/>
      <w:jc w:val="both"/>
    </w:pPr>
    <w:rPr>
      <w:lang w:val="pt-PT"/>
    </w:rPr>
  </w:style>
  <w:style w:type="paragraph" w:customStyle="1" w:styleId="Recuodecorpodetexto21">
    <w:name w:val="Recuo de corpo de texto 21"/>
    <w:basedOn w:val="Normal"/>
    <w:pPr>
      <w:widowControl w:val="0"/>
      <w:tabs>
        <w:tab w:val="left" w:pos="351"/>
      </w:tabs>
      <w:autoSpaceDE w:val="0"/>
      <w:spacing w:line="396" w:lineRule="exact"/>
      <w:ind w:left="340" w:firstLine="653"/>
      <w:jc w:val="both"/>
    </w:pPr>
    <w:rPr>
      <w:lang w:val="pt-PT"/>
    </w:rPr>
  </w:style>
  <w:style w:type="paragraph" w:customStyle="1" w:styleId="Recuodecorpodetexto31">
    <w:name w:val="Recuo de corpo de texto 31"/>
    <w:basedOn w:val="Normal"/>
    <w:pPr>
      <w:widowControl w:val="0"/>
      <w:tabs>
        <w:tab w:val="left" w:pos="204"/>
      </w:tabs>
      <w:autoSpaceDE w:val="0"/>
      <w:ind w:firstLine="993"/>
      <w:jc w:val="both"/>
    </w:pPr>
    <w:rPr>
      <w:lang w:val="pt-PT"/>
    </w:rPr>
  </w:style>
  <w:style w:type="paragraph" w:customStyle="1" w:styleId="Corpodetexto21">
    <w:name w:val="Corpo de texto 21"/>
    <w:basedOn w:val="Normal"/>
    <w:pPr>
      <w:jc w:val="both"/>
    </w:pPr>
    <w:rPr>
      <w:lang w:val="pt-PT"/>
    </w:rPr>
  </w:style>
  <w:style w:type="paragraph" w:customStyle="1" w:styleId="Corpodetexto31">
    <w:name w:val="Corpo de texto 31"/>
    <w:basedOn w:val="Normal"/>
    <w:pPr>
      <w:widowControl w:val="0"/>
      <w:tabs>
        <w:tab w:val="left" w:pos="851"/>
      </w:tabs>
      <w:autoSpaceDE w:val="0"/>
      <w:spacing w:line="360" w:lineRule="auto"/>
      <w:jc w:val="both"/>
    </w:pPr>
    <w:rPr>
      <w:rFonts w:ascii="Arial" w:hAnsi="Arial"/>
      <w:color w:val="000000"/>
      <w:lang w:val="pt-PT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-01">
    <w:name w:val="p-01"/>
    <w:basedOn w:val="Normal"/>
    <w:pPr>
      <w:spacing w:after="240"/>
      <w:jc w:val="both"/>
    </w:pPr>
    <w:rPr>
      <w:szCs w:val="20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hAnsi="Arial Unicode MS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 New" w:eastAsia="Arial" w:hAnsi="Courier New"/>
      <w:sz w:val="24"/>
      <w:lang w:val="en-US" w:eastAsia="ar-S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Ttulo10">
    <w:name w:val="Título 10"/>
    <w:basedOn w:val="Captulo"/>
    <w:next w:val="Corpodetexto"/>
    <w:pPr>
      <w:tabs>
        <w:tab w:val="num" w:pos="1584"/>
      </w:tabs>
      <w:ind w:left="1584" w:hanging="1584"/>
      <w:outlineLvl w:val="8"/>
    </w:pPr>
    <w:rPr>
      <w:b/>
      <w:bCs/>
      <w:sz w:val="21"/>
      <w:szCs w:val="21"/>
    </w:rPr>
  </w:style>
  <w:style w:type="paragraph" w:customStyle="1" w:styleId="Default">
    <w:name w:val="Default"/>
    <w:rsid w:val="00A704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semiHidden/>
    <w:rsid w:val="00891180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6E4D4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B277A-2DA9-4BE0-AF11-F80A48114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UNIVERSAL FAP-SE /FUNTEC  N° 01/2002</vt:lpstr>
    </vt:vector>
  </TitlesOfParts>
  <Company>Fapitec</Company>
  <LinksUpToDate>false</LinksUpToDate>
  <CharactersWithSpaces>909</CharactersWithSpaces>
  <SharedDoc>false</SharedDoc>
  <HLinks>
    <vt:vector size="6" baseType="variant">
      <vt:variant>
        <vt:i4>7012399</vt:i4>
      </vt:variant>
      <vt:variant>
        <vt:i4>0</vt:i4>
      </vt:variant>
      <vt:variant>
        <vt:i4>0</vt:i4>
      </vt:variant>
      <vt:variant>
        <vt:i4>5</vt:i4>
      </vt:variant>
      <vt:variant>
        <vt:lpwstr>https://fapitec.se.gov.br/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UNIVERSAL FAP-SE /FUNTEC  N° 01/2002</dc:title>
  <dc:creator>Presidencia</dc:creator>
  <cp:lastModifiedBy>PROAF-FAPITEC</cp:lastModifiedBy>
  <cp:revision>5</cp:revision>
  <cp:lastPrinted>2008-12-01T10:00:00Z</cp:lastPrinted>
  <dcterms:created xsi:type="dcterms:W3CDTF">2023-12-20T11:22:00Z</dcterms:created>
  <dcterms:modified xsi:type="dcterms:W3CDTF">2025-02-18T11:35:00Z</dcterms:modified>
</cp:coreProperties>
</file>