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8C33DB" w14:textId="77777777" w:rsidR="008A61D6" w:rsidRPr="001479B2" w:rsidRDefault="000F1664" w:rsidP="008A61D6">
      <w:pPr>
        <w:pStyle w:val="Ttulo"/>
        <w:tabs>
          <w:tab w:val="clear" w:pos="351"/>
          <w:tab w:val="left" w:pos="708"/>
        </w:tabs>
        <w:spacing w:line="360" w:lineRule="auto"/>
        <w:rPr>
          <w:rFonts w:ascii="Tahoma" w:hAnsi="Tahoma" w:cs="Tahoma"/>
          <w:sz w:val="20"/>
          <w:szCs w:val="20"/>
        </w:rPr>
      </w:pPr>
      <w:r w:rsidRPr="001479B2">
        <w:rPr>
          <w:rFonts w:ascii="Tahoma" w:hAnsi="Tahoma" w:cs="Tahoma"/>
          <w:sz w:val="20"/>
          <w:szCs w:val="20"/>
        </w:rPr>
        <w:t xml:space="preserve">SUBVENÇÃO ECONÔMICA À INOVAÇÃO </w:t>
      </w:r>
    </w:p>
    <w:p w14:paraId="43AE389E" w14:textId="003DF835" w:rsidR="000F1664" w:rsidRPr="001479B2" w:rsidRDefault="000F1664" w:rsidP="000F1664">
      <w:pPr>
        <w:pStyle w:val="Ttulo"/>
        <w:tabs>
          <w:tab w:val="clear" w:pos="351"/>
          <w:tab w:val="left" w:pos="708"/>
        </w:tabs>
        <w:spacing w:line="360" w:lineRule="auto"/>
        <w:rPr>
          <w:rFonts w:ascii="Tahoma" w:hAnsi="Tahoma" w:cs="Tahoma"/>
          <w:sz w:val="20"/>
          <w:szCs w:val="20"/>
        </w:rPr>
      </w:pPr>
      <w:r w:rsidRPr="001479B2">
        <w:rPr>
          <w:rFonts w:ascii="Tahoma" w:hAnsi="Tahoma" w:cs="Tahoma"/>
          <w:sz w:val="20"/>
          <w:szCs w:val="20"/>
        </w:rPr>
        <w:t>TECNOVA/SE</w:t>
      </w:r>
      <w:r w:rsidR="008A61D6">
        <w:rPr>
          <w:rFonts w:ascii="Tahoma" w:hAnsi="Tahoma" w:cs="Tahoma"/>
          <w:sz w:val="20"/>
          <w:szCs w:val="20"/>
        </w:rPr>
        <w:t xml:space="preserve"> I</w:t>
      </w:r>
      <w:r w:rsidR="008768D4">
        <w:rPr>
          <w:rFonts w:ascii="Tahoma" w:hAnsi="Tahoma" w:cs="Tahoma"/>
          <w:sz w:val="20"/>
          <w:szCs w:val="20"/>
        </w:rPr>
        <w:t>I</w:t>
      </w:r>
      <w:r w:rsidR="008A61D6">
        <w:rPr>
          <w:rFonts w:ascii="Tahoma" w:hAnsi="Tahoma" w:cs="Tahoma"/>
          <w:sz w:val="20"/>
          <w:szCs w:val="20"/>
        </w:rPr>
        <w:t>I</w:t>
      </w:r>
    </w:p>
    <w:p w14:paraId="0DBED9FF" w14:textId="77777777"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14:paraId="6DBDC1E2" w14:textId="2BDAD18A" w:rsidR="000F1664" w:rsidRPr="00E1709D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sz w:val="20"/>
          <w:szCs w:val="20"/>
        </w:rPr>
      </w:pPr>
      <w:r w:rsidRPr="00E1709D">
        <w:rPr>
          <w:rFonts w:ascii="Tahoma" w:hAnsi="Tahoma" w:cs="Tahoma"/>
          <w:b/>
          <w:i w:val="0"/>
          <w:sz w:val="20"/>
          <w:szCs w:val="20"/>
        </w:rPr>
        <w:t xml:space="preserve">ANEXO </w:t>
      </w:r>
      <w:r w:rsidR="008768D4">
        <w:rPr>
          <w:rFonts w:ascii="Tahoma" w:hAnsi="Tahoma" w:cs="Tahoma"/>
          <w:b/>
          <w:i w:val="0"/>
          <w:sz w:val="20"/>
          <w:szCs w:val="20"/>
        </w:rPr>
        <w:t>I</w:t>
      </w:r>
      <w:r w:rsidR="0042691A">
        <w:rPr>
          <w:rFonts w:ascii="Tahoma" w:hAnsi="Tahoma" w:cs="Tahoma"/>
          <w:b/>
          <w:i w:val="0"/>
          <w:sz w:val="20"/>
          <w:szCs w:val="20"/>
        </w:rPr>
        <w:t>I</w:t>
      </w:r>
      <w:bookmarkStart w:id="0" w:name="_GoBack"/>
      <w:bookmarkEnd w:id="0"/>
      <w:r w:rsidRPr="00E1709D">
        <w:rPr>
          <w:rFonts w:ascii="Tahoma" w:hAnsi="Tahoma" w:cs="Tahoma"/>
          <w:b/>
          <w:i w:val="0"/>
          <w:sz w:val="20"/>
          <w:szCs w:val="20"/>
        </w:rPr>
        <w:t>I - FORMULÁRIO DE APRESENTAÇÃO DE PROPOSTA – FAP</w:t>
      </w:r>
      <w:r w:rsidR="008A61D6" w:rsidRPr="00E1709D">
        <w:rPr>
          <w:rFonts w:ascii="Tahoma" w:hAnsi="Tahoma" w:cs="Tahoma"/>
          <w:b/>
          <w:i w:val="0"/>
          <w:sz w:val="20"/>
          <w:szCs w:val="20"/>
        </w:rPr>
        <w:t>ITEC/SE</w:t>
      </w:r>
    </w:p>
    <w:p w14:paraId="23C3E86D" w14:textId="77777777" w:rsidR="000F1664" w:rsidRPr="000F1664" w:rsidRDefault="000F1664" w:rsidP="000F1664"/>
    <w:p w14:paraId="2DB851AD" w14:textId="77777777" w:rsidR="000F1664" w:rsidRPr="000F1664" w:rsidRDefault="000F1664" w:rsidP="000F1664">
      <w:pPr>
        <w:pStyle w:val="Ttulo"/>
        <w:tabs>
          <w:tab w:val="left" w:pos="142"/>
          <w:tab w:val="left" w:pos="567"/>
          <w:tab w:val="left" w:pos="709"/>
        </w:tabs>
        <w:rPr>
          <w:rFonts w:ascii="Tahoma" w:hAnsi="Tahoma" w:cs="Tahoma"/>
          <w:sz w:val="20"/>
          <w:szCs w:val="20"/>
        </w:rPr>
      </w:pPr>
    </w:p>
    <w:p w14:paraId="1322168B" w14:textId="77777777" w:rsidR="000F1664" w:rsidRPr="0084066D" w:rsidRDefault="000F1664" w:rsidP="000F1664">
      <w:pPr>
        <w:shd w:val="clear" w:color="auto" w:fill="E0E0E0"/>
        <w:ind w:right="-152"/>
        <w:rPr>
          <w:rFonts w:ascii="Tahoma" w:hAnsi="Tahoma" w:cs="Tahoma"/>
          <w:b/>
          <w:bCs/>
          <w:sz w:val="20"/>
          <w:szCs w:val="20"/>
        </w:rPr>
      </w:pPr>
      <w:r w:rsidRPr="0084066D">
        <w:rPr>
          <w:rFonts w:ascii="Tahoma" w:hAnsi="Tahoma" w:cs="Tahoma"/>
          <w:b/>
          <w:bCs/>
          <w:sz w:val="20"/>
          <w:szCs w:val="20"/>
        </w:rPr>
        <w:t>1. IDENTIFICAÇÃO DA EMPRESA</w:t>
      </w:r>
    </w:p>
    <w:p w14:paraId="1DC78AEB" w14:textId="77777777" w:rsidR="000F1664" w:rsidRDefault="000F1664" w:rsidP="000F1664">
      <w:pPr>
        <w:rPr>
          <w:rFonts w:ascii="Tahoma" w:hAnsi="Tahoma" w:cs="Tahoma"/>
          <w:sz w:val="18"/>
          <w:szCs w:val="18"/>
        </w:rPr>
      </w:pPr>
    </w:p>
    <w:tbl>
      <w:tblPr>
        <w:tblW w:w="949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560"/>
        <w:gridCol w:w="1913"/>
        <w:gridCol w:w="71"/>
        <w:gridCol w:w="2552"/>
      </w:tblGrid>
      <w:tr w:rsidR="000F1664" w:rsidRPr="009A6FC7" w14:paraId="4553DF29" w14:textId="77777777" w:rsidTr="00431610">
        <w:trPr>
          <w:trHeight w:val="28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92A99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1.1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Dados Cadastrais Empresa Executora Proponente</w:t>
            </w:r>
          </w:p>
        </w:tc>
      </w:tr>
      <w:tr w:rsidR="000F1664" w:rsidRPr="009A6FC7" w14:paraId="68111859" w14:textId="77777777" w:rsidTr="00431610">
        <w:trPr>
          <w:trHeight w:val="500"/>
        </w:trPr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A50ED9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Razão Social:</w:t>
            </w:r>
          </w:p>
          <w:p w14:paraId="00376457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73828615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72DFF7C1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Nome Fantasia:</w:t>
            </w:r>
          </w:p>
          <w:p w14:paraId="1530A525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3C4400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CNPJ:</w:t>
            </w:r>
          </w:p>
          <w:p w14:paraId="51097962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5E0CF090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5EB987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Endereço Completo:</w:t>
            </w:r>
          </w:p>
          <w:p w14:paraId="5A007171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412C6280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175AF7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Bairro: </w:t>
            </w:r>
          </w:p>
          <w:p w14:paraId="0AD911F8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3" w:type="dxa"/>
            <w:gridSpan w:val="2"/>
          </w:tcPr>
          <w:p w14:paraId="4493113D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Cidade: </w:t>
            </w:r>
          </w:p>
          <w:p w14:paraId="59092933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14:paraId="4F7E73C6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UF:</w:t>
            </w:r>
          </w:p>
        </w:tc>
      </w:tr>
      <w:tr w:rsidR="000F1664" w:rsidRPr="009A6FC7" w14:paraId="53642425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ECB8DBB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  <w:tc>
          <w:tcPr>
            <w:tcW w:w="3473" w:type="dxa"/>
            <w:gridSpan w:val="2"/>
          </w:tcPr>
          <w:p w14:paraId="420938D8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Telefone:</w:t>
            </w:r>
          </w:p>
          <w:p w14:paraId="76D67E3F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14:paraId="1DB6378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FAX:</w:t>
            </w:r>
          </w:p>
          <w:p w14:paraId="727D7E53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</w:tr>
      <w:tr w:rsidR="000F1664" w:rsidRPr="009A6FC7" w14:paraId="3D36DD6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43CB9228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Site: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73B2E5E4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de contato:</w:t>
            </w:r>
          </w:p>
          <w:p w14:paraId="312A421B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21D9E3D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D878D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Atividade Econômica Predominante (CNAE):</w:t>
            </w:r>
          </w:p>
          <w:p w14:paraId="17A14B7E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5F05FE" w14:paraId="3CA8E2C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F06520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5FE">
              <w:rPr>
                <w:rFonts w:ascii="Tahoma" w:hAnsi="Tahoma" w:cs="Tahoma"/>
                <w:sz w:val="18"/>
                <w:szCs w:val="18"/>
              </w:rPr>
              <w:t>Perfil jurídico da empresa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0857C61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3" w:type="dxa"/>
            <w:gridSpan w:val="2"/>
          </w:tcPr>
          <w:p w14:paraId="4C018B0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de constituição da empresa:</w:t>
            </w:r>
          </w:p>
          <w:p w14:paraId="723F53B2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</w:tcPr>
          <w:p w14:paraId="027AD0CC" w14:textId="77777777" w:rsidR="000F1664" w:rsidRDefault="000F1664" w:rsidP="008768D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Número de Empregados/Funcionários (apenas CLT):</w:t>
            </w:r>
          </w:p>
        </w:tc>
      </w:tr>
      <w:tr w:rsidR="000F1664" w:rsidRPr="009A6FC7" w14:paraId="7F4A06A7" w14:textId="77777777" w:rsidTr="00431610">
        <w:trPr>
          <w:trHeight w:val="500"/>
        </w:trPr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6109668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Categoria da empresa:</w:t>
            </w:r>
          </w:p>
          <w:p w14:paraId="3566E168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) Microempresa    (      ) Empresa de Pequeno Porte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6E23383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Receita Bruta no último exercício fiscal: </w:t>
            </w:r>
          </w:p>
          <w:p w14:paraId="6EDF1588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</w:t>
            </w:r>
          </w:p>
        </w:tc>
      </w:tr>
      <w:tr w:rsidR="000F1664" w:rsidRPr="009A6FC7" w14:paraId="2C1EFB67" w14:textId="77777777" w:rsidTr="00431610">
        <w:trPr>
          <w:trHeight w:val="28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E256F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1.1.1 Representante Legal da E</w:t>
            </w:r>
            <w:r w:rsidRPr="0067226E">
              <w:rPr>
                <w:rFonts w:ascii="Tahoma" w:hAnsi="Tahoma" w:cs="Tahoma"/>
                <w:b/>
                <w:bCs/>
                <w:sz w:val="18"/>
                <w:szCs w:val="18"/>
              </w:rPr>
              <w:t>mpresa</w:t>
            </w:r>
          </w:p>
        </w:tc>
      </w:tr>
      <w:tr w:rsidR="000F1664" w:rsidRPr="005F05FE" w14:paraId="2C9FAC3F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D5C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C13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5FE">
              <w:rPr>
                <w:rFonts w:ascii="Tahoma" w:hAnsi="Tahoma" w:cs="Tahoma"/>
                <w:sz w:val="18"/>
                <w:szCs w:val="18"/>
              </w:rPr>
              <w:t>E-mail:</w:t>
            </w:r>
          </w:p>
          <w:p w14:paraId="405233F2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37CE2DD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49FC4D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Telefone do representante:</w:t>
            </w:r>
          </w:p>
          <w:p w14:paraId="004FC27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EE48FA6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CPF do representante: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67982A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RG: Nº                  Órgão emissor        UF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Data de emissão</w:t>
            </w:r>
          </w:p>
          <w:p w14:paraId="2E4568B2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|                  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 xml:space="preserve">|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|</w:t>
            </w:r>
          </w:p>
        </w:tc>
      </w:tr>
      <w:tr w:rsidR="000F1664" w:rsidRPr="009A6FC7" w14:paraId="45CBD51D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7BC134E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Formação Acadêmica: </w:t>
            </w:r>
          </w:p>
          <w:p w14:paraId="3E1814D5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3CE3F3C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Cargo/Função na empresa:</w:t>
            </w:r>
          </w:p>
          <w:p w14:paraId="100C6002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3184C1E3" w14:textId="77777777" w:rsidTr="00431610">
        <w:trPr>
          <w:trHeight w:val="284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BB8FB4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1.1.2 </w:t>
            </w:r>
            <w:r w:rsidRPr="0067226E">
              <w:rPr>
                <w:rFonts w:ascii="Tahoma" w:hAnsi="Tahoma" w:cs="Tahoma"/>
                <w:b/>
                <w:bCs/>
                <w:sz w:val="18"/>
                <w:szCs w:val="18"/>
              </w:rPr>
              <w:t>Coordenador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Técnico</w:t>
            </w:r>
            <w:r w:rsidRPr="0067226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Projeto</w:t>
            </w:r>
          </w:p>
        </w:tc>
      </w:tr>
      <w:tr w:rsidR="000F1664" w:rsidRPr="005F05FE" w14:paraId="65EB167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4D0EDE9B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Nome: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4E7EC28A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5FE">
              <w:rPr>
                <w:rFonts w:ascii="Tahoma" w:hAnsi="Tahoma" w:cs="Tahoma"/>
                <w:sz w:val="18"/>
                <w:szCs w:val="18"/>
              </w:rPr>
              <w:t>E-mail:</w:t>
            </w:r>
          </w:p>
          <w:p w14:paraId="6FFA06FD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7CC67ECC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6C9A522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Telefone do representante:</w:t>
            </w:r>
          </w:p>
          <w:p w14:paraId="00D0AAEC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039E198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CPF do representante: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907776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RG: Nº                  Órgão emissor        UF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Data de emissão</w:t>
            </w:r>
          </w:p>
          <w:p w14:paraId="6C43B6BE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|                  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 xml:space="preserve">|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|</w:t>
            </w:r>
          </w:p>
        </w:tc>
      </w:tr>
      <w:tr w:rsidR="000F1664" w:rsidRPr="009A6FC7" w14:paraId="136481C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7F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Formação Acadêmica: </w:t>
            </w:r>
          </w:p>
          <w:p w14:paraId="74052300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765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Cargo/Função na empresa:</w:t>
            </w:r>
          </w:p>
          <w:p w14:paraId="5A4E92D9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D354D6" w14:textId="77777777" w:rsidR="000F1664" w:rsidRDefault="000F1664" w:rsidP="000F1664">
      <w:pPr>
        <w:rPr>
          <w:rFonts w:ascii="Tahoma" w:hAnsi="Tahoma" w:cs="Tahoma"/>
          <w:sz w:val="18"/>
          <w:szCs w:val="18"/>
        </w:rPr>
      </w:pPr>
    </w:p>
    <w:tbl>
      <w:tblPr>
        <w:tblW w:w="949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560"/>
        <w:gridCol w:w="1913"/>
        <w:gridCol w:w="71"/>
        <w:gridCol w:w="2552"/>
      </w:tblGrid>
      <w:tr w:rsidR="000F1664" w:rsidRPr="009A6FC7" w14:paraId="4F8A9AE3" w14:textId="77777777" w:rsidTr="00431610">
        <w:trPr>
          <w:trHeight w:val="28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A494A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1.2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Dados Cadastrais da(s) Empresa(s) Coexecutora(s) </w:t>
            </w:r>
            <w:r w:rsidRPr="009A6FC7">
              <w:rPr>
                <w:rFonts w:ascii="Tahoma" w:hAnsi="Tahoma" w:cs="Tahoma"/>
                <w:color w:val="0000FF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Preencher em caso de haver empresa coexecutora.)</w:t>
            </w:r>
          </w:p>
        </w:tc>
      </w:tr>
      <w:tr w:rsidR="000F1664" w:rsidRPr="009A6FC7" w14:paraId="1576DEAE" w14:textId="77777777" w:rsidTr="00431610">
        <w:trPr>
          <w:trHeight w:val="5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BD0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Razão Social:</w:t>
            </w:r>
          </w:p>
          <w:p w14:paraId="1CEB99C5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1AD68E29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0F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Nome Fantasia:</w:t>
            </w:r>
          </w:p>
          <w:p w14:paraId="787F463C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6D4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CNPJ:</w:t>
            </w:r>
          </w:p>
          <w:p w14:paraId="0193B6C0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51F8D359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D65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Endereço Completo:</w:t>
            </w:r>
          </w:p>
          <w:p w14:paraId="2CF51A25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5360BA7C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D9E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Bairro: </w:t>
            </w:r>
          </w:p>
          <w:p w14:paraId="526D051B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D6D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Cidade: </w:t>
            </w:r>
          </w:p>
          <w:p w14:paraId="64FAA8A9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1F8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UF:</w:t>
            </w:r>
          </w:p>
        </w:tc>
      </w:tr>
      <w:tr w:rsidR="000F1664" w:rsidRPr="009A6FC7" w14:paraId="55D3E441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665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83E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Telefone:</w:t>
            </w:r>
          </w:p>
          <w:p w14:paraId="326EED6A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BA5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FAX:</w:t>
            </w:r>
          </w:p>
          <w:p w14:paraId="05A9955E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</w:tr>
      <w:tr w:rsidR="000F1664" w:rsidRPr="009A6FC7" w14:paraId="6655B8F5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CA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Site: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BC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de contato:</w:t>
            </w:r>
          </w:p>
          <w:p w14:paraId="5C272F7D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4D856211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41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Atividade Econômica Predominante (CNAE):</w:t>
            </w:r>
          </w:p>
          <w:p w14:paraId="436324BE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5F05FE" w14:paraId="2E2C96A1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1B3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5FE">
              <w:rPr>
                <w:rFonts w:ascii="Tahoma" w:hAnsi="Tahoma" w:cs="Tahoma"/>
                <w:sz w:val="18"/>
                <w:szCs w:val="18"/>
              </w:rPr>
              <w:t>Perfil jurídico da empresa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083CC9B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23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de constituição da empresa:</w:t>
            </w:r>
          </w:p>
          <w:p w14:paraId="69264B87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90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Número de Empregados/Funcionários (apenas CLT):</w:t>
            </w:r>
          </w:p>
        </w:tc>
      </w:tr>
      <w:tr w:rsidR="000F1664" w:rsidRPr="009A6FC7" w14:paraId="77BBA898" w14:textId="77777777" w:rsidTr="00431610"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D3C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Categoria da empresa:</w:t>
            </w:r>
          </w:p>
          <w:p w14:paraId="08BA9355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(   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) Microempresa    (      ) Empresa de Pequeno Porte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328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Receita Bruta no último exercício fiscal: </w:t>
            </w:r>
          </w:p>
          <w:p w14:paraId="7F5B96F8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</w:t>
            </w:r>
          </w:p>
        </w:tc>
      </w:tr>
      <w:tr w:rsidR="000F1664" w:rsidRPr="009A6FC7" w14:paraId="293C540E" w14:textId="77777777" w:rsidTr="00431610">
        <w:trPr>
          <w:trHeight w:val="28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FBCD6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1.2.1 Representante Legal da E</w:t>
            </w:r>
            <w:r w:rsidRPr="0067226E">
              <w:rPr>
                <w:rFonts w:ascii="Tahoma" w:hAnsi="Tahoma" w:cs="Tahoma"/>
                <w:b/>
                <w:bCs/>
                <w:sz w:val="18"/>
                <w:szCs w:val="18"/>
              </w:rPr>
              <w:t>mpresa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Coexecutora</w:t>
            </w:r>
          </w:p>
        </w:tc>
      </w:tr>
      <w:tr w:rsidR="000F1664" w:rsidRPr="005F05FE" w14:paraId="1406A2C4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FBC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02F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5FE">
              <w:rPr>
                <w:rFonts w:ascii="Tahoma" w:hAnsi="Tahoma" w:cs="Tahoma"/>
                <w:sz w:val="18"/>
                <w:szCs w:val="18"/>
              </w:rPr>
              <w:t>E-mail:</w:t>
            </w:r>
          </w:p>
          <w:p w14:paraId="4F233074" w14:textId="77777777" w:rsidR="000F1664" w:rsidRPr="005F05FE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664" w:rsidRPr="009A6FC7" w14:paraId="46A470D5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DC3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Telefone do representante:</w:t>
            </w:r>
          </w:p>
          <w:p w14:paraId="377A036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      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690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CPF do representante: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93A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RG: Nº                  Órgão emissor        UF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Data de emissão</w:t>
            </w:r>
          </w:p>
          <w:p w14:paraId="244D5AE3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|                           </w:t>
            </w:r>
            <w:r w:rsidRPr="009A6FC7">
              <w:rPr>
                <w:rFonts w:ascii="Tahoma" w:hAnsi="Tahoma" w:cs="Tahoma"/>
                <w:sz w:val="18"/>
                <w:szCs w:val="18"/>
              </w:rPr>
              <w:t xml:space="preserve">|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9A6FC7">
              <w:rPr>
                <w:rFonts w:ascii="Tahoma" w:hAnsi="Tahoma" w:cs="Tahoma"/>
                <w:sz w:val="18"/>
                <w:szCs w:val="18"/>
              </w:rPr>
              <w:t>|</w:t>
            </w:r>
          </w:p>
        </w:tc>
      </w:tr>
      <w:tr w:rsidR="000F1664" w:rsidRPr="009A6FC7" w14:paraId="38ED1096" w14:textId="77777777" w:rsidTr="00431610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853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Formação Acadêmica: </w:t>
            </w:r>
          </w:p>
          <w:p w14:paraId="103FB60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7F5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Cargo/Função na empresa/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instutuição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39C2967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A21EDC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  <w:r w:rsidRPr="009A6FC7">
        <w:rPr>
          <w:rFonts w:ascii="Tahoma" w:hAnsi="Tahoma" w:cs="Tahoma"/>
          <w:color w:val="0000FF"/>
          <w:sz w:val="18"/>
          <w:szCs w:val="18"/>
        </w:rPr>
        <w:t>(</w:t>
      </w:r>
      <w:r>
        <w:rPr>
          <w:rFonts w:ascii="Tahoma" w:hAnsi="Tahoma" w:cs="Tahoma"/>
          <w:color w:val="0000FF"/>
          <w:sz w:val="18"/>
          <w:szCs w:val="18"/>
        </w:rPr>
        <w:t>Caso haja mais de uma empresa coexecutora, favor acrescentar outro quadro com os dados do subitem 1.2</w:t>
      </w:r>
      <w:r>
        <w:rPr>
          <w:rFonts w:ascii="Tahoma" w:hAnsi="Tahoma" w:cs="Tahoma"/>
          <w:color w:val="0000FF"/>
          <w:sz w:val="16"/>
          <w:szCs w:val="16"/>
        </w:rPr>
        <w:t>)</w:t>
      </w:r>
    </w:p>
    <w:p w14:paraId="5B86CBFD" w14:textId="77777777" w:rsidR="000F1664" w:rsidRPr="009A6FC7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5D4CA2AB" w14:textId="77777777" w:rsidR="000F1664" w:rsidRPr="0084066D" w:rsidRDefault="000F1664" w:rsidP="000F1664">
      <w:pPr>
        <w:shd w:val="clear" w:color="auto" w:fill="E0E0E0"/>
        <w:tabs>
          <w:tab w:val="left" w:pos="6545"/>
          <w:tab w:val="left" w:pos="10773"/>
        </w:tabs>
        <w:ind w:right="-145"/>
        <w:rPr>
          <w:rFonts w:ascii="Tahoma" w:hAnsi="Tahoma" w:cs="Tahoma"/>
          <w:b/>
          <w:bCs/>
          <w:sz w:val="20"/>
          <w:szCs w:val="20"/>
        </w:rPr>
      </w:pPr>
      <w:r w:rsidRPr="0084066D">
        <w:rPr>
          <w:rFonts w:ascii="Tahoma" w:hAnsi="Tahoma" w:cs="Tahoma"/>
          <w:b/>
          <w:bCs/>
          <w:sz w:val="20"/>
          <w:szCs w:val="20"/>
        </w:rPr>
        <w:t>2. DESCRIÇÃO DA EMPRESA EXECUTORA</w:t>
      </w:r>
    </w:p>
    <w:p w14:paraId="60095A54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300F3FBB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1DB2B0B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proofErr w:type="gramStart"/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2.1 Históric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esumido da Empresa </w:t>
            </w:r>
            <w:r w:rsidRPr="009A6FC7">
              <w:rPr>
                <w:rFonts w:ascii="Tahoma" w:hAnsi="Tahoma" w:cs="Tahoma"/>
                <w:color w:val="0000FF"/>
                <w:sz w:val="18"/>
                <w:szCs w:val="18"/>
              </w:rPr>
              <w:t>(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Neste item devem constar uma breve descrição do histórico da empresa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em projetos de inovação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inclusive de parcerias com instituições de C,T&amp;I,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seus objetivos, ramo de atuação, etc.</w:t>
            </w:r>
            <w:r w:rsidRPr="009A6FC7">
              <w:rPr>
                <w:rFonts w:ascii="Tahoma" w:hAnsi="Tahoma" w:cs="Tahoma"/>
                <w:color w:val="0000FF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</w:t>
            </w:r>
          </w:p>
        </w:tc>
      </w:tr>
      <w:tr w:rsidR="000F1664" w:rsidRPr="009A6FC7" w14:paraId="5345CA42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540CB0A4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5E156E7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0CF8EC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5A5E866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D1650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41E6EF3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934834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76D17E0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13C6FC90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F39B44E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2.2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Negócio da Empresa </w:t>
            </w:r>
            <w:r w:rsidRPr="004C72F1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De</w:t>
            </w:r>
            <w:r w:rsidRPr="004C72F1">
              <w:rPr>
                <w:rFonts w:ascii="Tahoma" w:hAnsi="Tahoma" w:cs="Tahoma"/>
                <w:color w:val="0000FF"/>
                <w:sz w:val="16"/>
                <w:szCs w:val="16"/>
              </w:rPr>
              <w:t>finir e descrever o negócio da empresa, identificando, missão, visão, valores, objetivos estratégicos e fatores críticos de sucesso)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.</w:t>
            </w:r>
          </w:p>
        </w:tc>
      </w:tr>
      <w:tr w:rsidR="000F1664" w:rsidRPr="009A6FC7" w14:paraId="087D8CE9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53D3ED43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421216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5BC9B4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F9EB37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588612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D1C3B33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F180B7C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39379AB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842D6DE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BAF89B5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proofErr w:type="gramStart"/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Histórico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 Pesquisa e Desenvolvimento (P&amp;D) da Empresa </w:t>
            </w:r>
            <w:r w:rsidRPr="009A6FC7">
              <w:rPr>
                <w:rFonts w:ascii="Tahoma" w:hAnsi="Tahoma" w:cs="Tahoma"/>
                <w:color w:val="0000FF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Descrever os projetos de pesquisa e desenvolvimento da empresa já executados ou que executa e há quanto tempo, assim como, os projetos de P&amp;D realizados por membros da equipe relacionados com o negócio da empresa. Informar se houve participação em Editais de fomento a P,D&amp;I, com recursos de agências Federais/Estaduais)</w:t>
            </w:r>
          </w:p>
        </w:tc>
      </w:tr>
      <w:tr w:rsidR="000F1664" w:rsidRPr="009A6FC7" w14:paraId="57694FD3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3739F4FD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786EF1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44F602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89E7821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27355D2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DB005E0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DE18C7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E284111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03B3D978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9552D32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.4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Infra-estrutura</w:t>
            </w:r>
            <w:proofErr w:type="spellEnd"/>
          </w:p>
        </w:tc>
      </w:tr>
      <w:tr w:rsidR="000F1664" w:rsidRPr="009A6FC7" w14:paraId="18DEA09F" w14:textId="77777777" w:rsidTr="00431610">
        <w:tc>
          <w:tcPr>
            <w:tcW w:w="9498" w:type="dxa"/>
            <w:shd w:val="clear" w:color="auto" w:fill="E0E0E0"/>
          </w:tcPr>
          <w:p w14:paraId="25AA7F33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2.4.1 Principais Ativos T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angíveis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(Descrever os principais materiais permanentes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- máquinas e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equipamentos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, instalações próprias -  inclusive laboratório,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que a empresa possui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e que estejam disponíveis para o desenvolvimentos da pesquisa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</w:p>
        </w:tc>
      </w:tr>
      <w:tr w:rsidR="000F1664" w:rsidRPr="009A6FC7" w14:paraId="724296B6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2FC4A61D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2582C6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816B06A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97A74BF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9DDC3F7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BB3A8E1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62AAE2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F9CB28F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40DEF2FC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397B0E43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.4.2 Principais A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tivos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ntangíveis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(Descrever, detalhadamente, as marcas, domínio de tecnologia, habilidades dos funcionários da empresa)</w:t>
            </w:r>
          </w:p>
        </w:tc>
      </w:tr>
      <w:tr w:rsidR="000F1664" w:rsidRPr="009A6FC7" w14:paraId="38D75653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441C94C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7853B7D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D47FB08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D764CD3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E6E42A6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FFA7DB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81778DB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28A74B64" w14:textId="77777777" w:rsidTr="00431610">
        <w:trPr>
          <w:trHeight w:val="243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77844711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Descrição da Inovação Tecnológica na Empresa Executora</w:t>
            </w:r>
          </w:p>
        </w:tc>
      </w:tr>
      <w:tr w:rsidR="000F1664" w:rsidRPr="009A6FC7" w14:paraId="771A7665" w14:textId="77777777" w:rsidTr="00431610">
        <w:tc>
          <w:tcPr>
            <w:tcW w:w="9498" w:type="dxa"/>
            <w:tcBorders>
              <w:bottom w:val="single" w:sz="12" w:space="0" w:color="auto"/>
            </w:tcBorders>
            <w:shd w:val="clear" w:color="auto" w:fill="E0E0E0"/>
          </w:tcPr>
          <w:p w14:paraId="35040AAE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.1 Inovações tecnológicas </w:t>
            </w:r>
            <w:r w:rsidRPr="00B9464B">
              <w:rPr>
                <w:rFonts w:ascii="Tahoma" w:hAnsi="Tahoma" w:cs="Tahoma"/>
                <w:b/>
                <w:bCs/>
                <w:sz w:val="18"/>
                <w:szCs w:val="18"/>
              </w:rPr>
              <w:t>anteriores da empresa</w:t>
            </w:r>
            <w:r w:rsidRPr="00B9464B">
              <w:rPr>
                <w:rFonts w:ascii="Tahoma" w:hAnsi="Tahoma" w:cs="Tahoma"/>
                <w:color w:val="0000FF"/>
                <w:sz w:val="16"/>
                <w:szCs w:val="16"/>
              </w:rPr>
              <w:t xml:space="preserve"> (Descrever detalhadamente os investimentos da empresa em atividades de pesquisa e desenvolvimento, inclusive o percentual do faturamento aplicado em ações de pesquisa e desenvolvimento P&amp;D, os principais produtos ou processos desenvolvidos, em desenvolvimento ou comercializados, patentes obtidas, etc.)</w:t>
            </w:r>
          </w:p>
        </w:tc>
      </w:tr>
      <w:tr w:rsidR="000F1664" w:rsidRPr="009A6FC7" w14:paraId="38A82045" w14:textId="77777777" w:rsidTr="00431610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</w:tcPr>
          <w:p w14:paraId="4D3D01F1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8806121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01AFC04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642F4CE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B64407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5C7511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E03F3AE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4EACA8A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624B252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E68D0F2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Como surgiu a inovação tecnológica proposta?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(local, tipo de conhecimento, envolvimento com instituições de pesquisa, busca no banco de patentes)</w:t>
            </w:r>
          </w:p>
        </w:tc>
      </w:tr>
      <w:tr w:rsidR="000F1664" w:rsidRPr="00D63B3E" w14:paraId="066DA79C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78D9EEE5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BAEB1D0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7E864AF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96B6B8A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79093810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71B8C116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7D44BD2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C3C9DD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1753D614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D23F3FB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Como o projeto se enquadra na estratégia de inovação da empresa?</w:t>
            </w:r>
          </w:p>
        </w:tc>
      </w:tr>
      <w:tr w:rsidR="000F1664" w:rsidRPr="009A6FC7" w14:paraId="1A572763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06487457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4A3F47D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0E732CE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094E90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BBD2D86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88686A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31A7DC1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C8EC560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4C9021E3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2C36C77F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Descrição Detalhada do caráter inovador do produto, processo ou serviço a ser desenvolvido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Esclarecer quais são os aspectos inovadores do projeto. Descrever em que aspectos a inovação proposta se diferencia das já existentes no mercado).</w:t>
            </w:r>
          </w:p>
        </w:tc>
      </w:tr>
      <w:tr w:rsidR="000F1664" w:rsidRPr="00D63B3E" w14:paraId="0DDF2393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5070D7A2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140D3759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A110E79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B651A30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0AA824C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385575CD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41950B4B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648463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2943E86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F379677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Descrição do segmento de mercado para aplicação da inovação tecnológica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Descrever o tipo e </w:t>
            </w:r>
            <w:proofErr w:type="spellStart"/>
            <w:r>
              <w:rPr>
                <w:rFonts w:ascii="Tahoma" w:hAnsi="Tahoma" w:cs="Tahoma"/>
                <w:color w:val="0000FF"/>
                <w:sz w:val="16"/>
                <w:szCs w:val="16"/>
              </w:rPr>
              <w:t>abrabgência</w:t>
            </w:r>
            <w:proofErr w:type="spellEnd"/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do mercado, como o mercado está sendo atendido e quais os principais possíveis concorrentes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.</w:t>
            </w:r>
          </w:p>
        </w:tc>
      </w:tr>
      <w:tr w:rsidR="000F1664" w:rsidRPr="00D63B3E" w14:paraId="7EAB13DE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3C2F9F14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9F69A9C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4960C11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1B59C743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E3E1C12" w14:textId="77777777" w:rsidR="000F1664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0FC7CA5D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2633CC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489DCE3C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68FDA551" w14:textId="77777777" w:rsidR="000F1664" w:rsidRPr="00A63A75" w:rsidRDefault="000F1664" w:rsidP="000F1664">
      <w:pPr>
        <w:shd w:val="clear" w:color="auto" w:fill="E0E0E0"/>
        <w:ind w:right="-1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Pr="00A63A75">
        <w:rPr>
          <w:rFonts w:ascii="Tahoma" w:hAnsi="Tahoma" w:cs="Tahoma"/>
          <w:b/>
          <w:bCs/>
          <w:sz w:val="20"/>
          <w:szCs w:val="20"/>
        </w:rPr>
        <w:t>. CARACTERIZAÇÃO DO PROJETO</w:t>
      </w:r>
    </w:p>
    <w:p w14:paraId="65BC063D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660B3146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79484EFD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 Descrição do Projeto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1664" w:rsidRPr="009A6FC7" w14:paraId="5F2F4629" w14:textId="77777777" w:rsidTr="00431610">
        <w:tc>
          <w:tcPr>
            <w:tcW w:w="9498" w:type="dxa"/>
            <w:shd w:val="clear" w:color="auto" w:fill="E0E0E0"/>
          </w:tcPr>
          <w:p w14:paraId="566E43E3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Título do Projeto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1664" w:rsidRPr="00D63B3E" w14:paraId="58099A80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33A385E9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3550E84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11AB3C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86E7F67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21A642A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9817F9D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37912FF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130A6C37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6DA62BA" w14:textId="77777777" w:rsidR="000F1664" w:rsidRPr="009A6FC7" w:rsidRDefault="000F1664" w:rsidP="00F85128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3.1.2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85128" w:rsidRPr="00F85128">
              <w:rPr>
                <w:rFonts w:ascii="Tahoma" w:hAnsi="Tahoma" w:cs="Tahoma"/>
                <w:b/>
                <w:sz w:val="20"/>
                <w:szCs w:val="20"/>
              </w:rPr>
              <w:t xml:space="preserve">Temáticas </w:t>
            </w:r>
            <w:r w:rsidR="00F851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Prioritárias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em que se Enquadra o Projeto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1664" w:rsidRPr="00D63B3E" w14:paraId="10FBF0A1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11E62A03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E67920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C197C4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E81D8E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9C2CB3F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C4B0191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85128" w:rsidRPr="009A6FC7" w14:paraId="7E23C84D" w14:textId="77777777" w:rsidTr="001A2F06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487F08A" w14:textId="77777777" w:rsidR="00F85128" w:rsidRPr="009A6FC7" w:rsidRDefault="00F85128" w:rsidP="00F85128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Setores da Economia em que se Enquadra o Projeto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85128" w:rsidRPr="00D63B3E" w14:paraId="52D2F13C" w14:textId="77777777" w:rsidTr="001A2F06">
        <w:tc>
          <w:tcPr>
            <w:tcW w:w="9498" w:type="dxa"/>
            <w:tcBorders>
              <w:bottom w:val="single" w:sz="12" w:space="0" w:color="auto"/>
            </w:tcBorders>
          </w:tcPr>
          <w:p w14:paraId="3DC840F0" w14:textId="77777777" w:rsidR="00F85128" w:rsidRPr="00D63B3E" w:rsidRDefault="00F85128" w:rsidP="001A2F06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70008B" w14:textId="77777777" w:rsidR="00F85128" w:rsidRPr="00D63B3E" w:rsidRDefault="00F85128" w:rsidP="001A2F06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1D1A7AA" w14:textId="77777777" w:rsidR="00F85128" w:rsidRDefault="00F85128" w:rsidP="001A2F06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1A166C" w14:textId="77777777" w:rsidR="00F85128" w:rsidRDefault="00F85128" w:rsidP="001A2F06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DB1C21" w14:textId="77777777" w:rsidR="00F85128" w:rsidRPr="00D63B3E" w:rsidRDefault="00F85128" w:rsidP="001A2F06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17D5D13" w14:textId="77777777" w:rsidR="00F85128" w:rsidRDefault="00F85128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41683FF3" w14:textId="77777777" w:rsidR="00F85128" w:rsidRDefault="00F85128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1D7CF1C5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76A20E6" w14:textId="77777777" w:rsidR="000F1664" w:rsidRPr="009A6FC7" w:rsidRDefault="00F85128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3.1.4</w:t>
            </w:r>
            <w:r w:rsidR="000F1664"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F1664">
              <w:rPr>
                <w:rFonts w:ascii="Tahoma" w:hAnsi="Tahoma" w:cs="Tahoma"/>
                <w:b/>
                <w:bCs/>
                <w:sz w:val="18"/>
                <w:szCs w:val="18"/>
              </w:rPr>
              <w:t>Área/subárea do Conhecimento</w:t>
            </w:r>
            <w:r w:rsidR="000F1664"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F1664">
              <w:rPr>
                <w:rFonts w:ascii="Tahoma" w:hAnsi="Tahoma" w:cs="Tahoma"/>
                <w:b/>
                <w:bCs/>
                <w:sz w:val="18"/>
                <w:szCs w:val="18"/>
              </w:rPr>
              <w:t>do Projeto</w:t>
            </w:r>
          </w:p>
        </w:tc>
      </w:tr>
      <w:tr w:rsidR="000F1664" w:rsidRPr="00D63B3E" w14:paraId="4C4FD5C5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5D53E0B7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5E0B7A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8F16B96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0B93A12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CF5C9EA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DC8D683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273C6C47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0CDA214E" w14:textId="77777777" w:rsidR="000F1664" w:rsidRPr="009A6FC7" w:rsidRDefault="00F85128" w:rsidP="000F1664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3.1.5</w:t>
            </w:r>
            <w:r w:rsidR="000F1664"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Prazo de Execução</w:t>
            </w:r>
            <w:r w:rsidR="000F166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Projeto </w:t>
            </w:r>
            <w:r w:rsidR="000F1664" w:rsidRPr="0027164B">
              <w:rPr>
                <w:rFonts w:ascii="Tahoma" w:hAnsi="Tahoma" w:cs="Tahoma"/>
                <w:color w:val="0000FF"/>
                <w:sz w:val="16"/>
                <w:szCs w:val="16"/>
              </w:rPr>
              <w:t xml:space="preserve">(mínimo de </w:t>
            </w:r>
            <w:r w:rsidR="000F1664">
              <w:rPr>
                <w:rFonts w:ascii="Tahoma" w:hAnsi="Tahoma" w:cs="Tahoma"/>
                <w:color w:val="0000FF"/>
                <w:sz w:val="16"/>
                <w:szCs w:val="16"/>
              </w:rPr>
              <w:t>12</w:t>
            </w:r>
            <w:r w:rsidR="000F1664" w:rsidRPr="0027164B">
              <w:rPr>
                <w:rFonts w:ascii="Tahoma" w:hAnsi="Tahoma" w:cs="Tahoma"/>
                <w:color w:val="0000FF"/>
                <w:sz w:val="16"/>
                <w:szCs w:val="16"/>
              </w:rPr>
              <w:t xml:space="preserve"> meses e máximo de 2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4</w:t>
            </w:r>
            <w:r w:rsidR="000F1664" w:rsidRPr="0027164B">
              <w:rPr>
                <w:rFonts w:ascii="Tahoma" w:hAnsi="Tahoma" w:cs="Tahoma"/>
                <w:color w:val="0000FF"/>
                <w:sz w:val="16"/>
                <w:szCs w:val="16"/>
              </w:rPr>
              <w:t xml:space="preserve"> meses)</w:t>
            </w:r>
          </w:p>
        </w:tc>
      </w:tr>
      <w:tr w:rsidR="000F1664" w:rsidRPr="00D63B3E" w14:paraId="69DB321F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5412A972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AFB6975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098EB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6BB3C00A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91EBE15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B2955AC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4B6EF7E8" w14:textId="77777777" w:rsidR="000F1664" w:rsidRPr="009A6FC7" w:rsidRDefault="00F85128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3.1.6</w:t>
            </w:r>
            <w:r w:rsidR="000F166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Área Geográfica de E</w:t>
            </w:r>
            <w:r w:rsidR="000F1664"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xecução</w:t>
            </w:r>
            <w:r w:rsidR="000F166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Projeto</w:t>
            </w:r>
          </w:p>
        </w:tc>
      </w:tr>
      <w:tr w:rsidR="000F1664" w:rsidRPr="00D63B3E" w14:paraId="1E0E9EE7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7BC891E1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891623E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C72C7F4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6DB6E7" w14:textId="77777777" w:rsidR="000F1664" w:rsidRPr="00D63B3E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1F2B55F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4724D2DB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A644318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AB9F120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Especificação do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rojeto</w:t>
            </w:r>
          </w:p>
        </w:tc>
      </w:tr>
      <w:tr w:rsidR="000F1664" w:rsidRPr="009A6FC7" w14:paraId="029ADB0A" w14:textId="77777777" w:rsidTr="00431610">
        <w:tc>
          <w:tcPr>
            <w:tcW w:w="9498" w:type="dxa"/>
            <w:shd w:val="clear" w:color="auto" w:fill="E0E0E0"/>
          </w:tcPr>
          <w:p w14:paraId="736EF430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3.3.1 Objetivo Geral</w:t>
            </w:r>
          </w:p>
        </w:tc>
      </w:tr>
      <w:tr w:rsidR="000F1664" w:rsidRPr="00D63B3E" w14:paraId="1526A9A8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09D1BD04" w14:textId="77777777" w:rsidR="000F1664" w:rsidRPr="00D63B3E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4D06A4" w14:textId="77777777" w:rsidR="000F1664" w:rsidRPr="00D63B3E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C049749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72CB4A5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91AF1C9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9BA8FAD" w14:textId="77777777" w:rsidR="000F1664" w:rsidRPr="00D63B3E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3B3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747424A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0B4550A6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53C6C375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3.3.2 Objetivos E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specíficos</w:t>
            </w:r>
          </w:p>
        </w:tc>
      </w:tr>
      <w:tr w:rsidR="000F1664" w:rsidRPr="009A6FC7" w14:paraId="175B1CB6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7D33AE6B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2B72EF7" w14:textId="77777777" w:rsidR="000F1664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8918962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2502B4C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99F360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51A91DF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693FF8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85128" w:rsidRPr="009A6FC7" w14:paraId="335DE2BB" w14:textId="77777777" w:rsidTr="001A2F06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69C7DC5E" w14:textId="77777777" w:rsidR="00F85128" w:rsidRPr="009A6FC7" w:rsidRDefault="00F85128" w:rsidP="001A2F06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3.3.2 Objetivos E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specíficos</w:t>
            </w:r>
          </w:p>
        </w:tc>
      </w:tr>
      <w:tr w:rsidR="00F85128" w:rsidRPr="009A6FC7" w14:paraId="7040E373" w14:textId="77777777" w:rsidTr="001A2F06">
        <w:tc>
          <w:tcPr>
            <w:tcW w:w="9498" w:type="dxa"/>
            <w:tcBorders>
              <w:bottom w:val="single" w:sz="12" w:space="0" w:color="auto"/>
            </w:tcBorders>
          </w:tcPr>
          <w:p w14:paraId="33CFFEF2" w14:textId="77777777" w:rsidR="00F85128" w:rsidRPr="009A6FC7" w:rsidRDefault="00F85128" w:rsidP="001A2F06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D7449AD" w14:textId="77777777" w:rsidR="00F85128" w:rsidRDefault="00F85128" w:rsidP="001A2F06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13B61CB" w14:textId="77777777" w:rsidR="00F85128" w:rsidRPr="009A6FC7" w:rsidRDefault="00F85128" w:rsidP="001A2F06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E236A75" w14:textId="77777777" w:rsidR="00F85128" w:rsidRDefault="00F85128" w:rsidP="001A2F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FB7EFD0" w14:textId="77777777" w:rsidR="00F85128" w:rsidRDefault="00F85128" w:rsidP="001A2F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E77AD52" w14:textId="77777777" w:rsidR="00F85128" w:rsidRPr="009A6FC7" w:rsidRDefault="00F85128" w:rsidP="001A2F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62A99E" w14:textId="77777777" w:rsidR="00F85128" w:rsidRDefault="00F85128" w:rsidP="000F1664">
      <w:pPr>
        <w:rPr>
          <w:rFonts w:ascii="Tahoma" w:hAnsi="Tahoma" w:cs="Tahoma"/>
          <w:b/>
          <w:bCs/>
          <w:sz w:val="18"/>
          <w:szCs w:val="18"/>
        </w:rPr>
      </w:pPr>
    </w:p>
    <w:p w14:paraId="5811C92B" w14:textId="77777777" w:rsidR="00F85128" w:rsidRDefault="00F85128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9485"/>
      </w:tblGrid>
      <w:tr w:rsidR="000F1664" w:rsidRPr="009A6FC7" w14:paraId="11197CF1" w14:textId="77777777" w:rsidTr="00431610">
        <w:trPr>
          <w:gridBefore w:val="1"/>
          <w:wBefore w:w="13" w:type="dxa"/>
        </w:trPr>
        <w:tc>
          <w:tcPr>
            <w:tcW w:w="9485" w:type="dxa"/>
            <w:tcBorders>
              <w:top w:val="single" w:sz="12" w:space="0" w:color="auto"/>
            </w:tcBorders>
            <w:shd w:val="clear" w:color="auto" w:fill="E0E0E0"/>
          </w:tcPr>
          <w:p w14:paraId="3D5F6E5B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Justificativa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 xml:space="preserve"> (Descrever, detalhadamente, a importância do projeto para a empresa, deixando claros os benefícios dos resultados do projeto para a sociedade.)</w:t>
            </w:r>
          </w:p>
        </w:tc>
      </w:tr>
      <w:tr w:rsidR="000F1664" w:rsidRPr="009A6FC7" w14:paraId="3548B860" w14:textId="77777777" w:rsidTr="00431610">
        <w:trPr>
          <w:gridBefore w:val="1"/>
          <w:wBefore w:w="13" w:type="dxa"/>
        </w:trPr>
        <w:tc>
          <w:tcPr>
            <w:tcW w:w="9485" w:type="dxa"/>
          </w:tcPr>
          <w:p w14:paraId="19DAE1E6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D18FECE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2F42543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B466211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2D0124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91892F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F1664" w:rsidRPr="009A6FC7" w14:paraId="4BFF8C7F" w14:textId="77777777" w:rsidTr="00431610">
        <w:tc>
          <w:tcPr>
            <w:tcW w:w="9498" w:type="dxa"/>
            <w:gridSpan w:val="2"/>
            <w:shd w:val="clear" w:color="auto" w:fill="E0E0E0"/>
          </w:tcPr>
          <w:p w14:paraId="41D60EB8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Escopo 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(Especifica as atividades de pesquisa tecnológica e desenvolvimento de inovação tecnológica a serem desenvolvidos, a coerência das atividades entre si e em relação ao negócio da empresa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.)</w:t>
            </w:r>
          </w:p>
        </w:tc>
      </w:tr>
      <w:tr w:rsidR="000F1664" w:rsidRPr="009A6FC7" w14:paraId="3A1173A2" w14:textId="77777777" w:rsidTr="00431610">
        <w:tc>
          <w:tcPr>
            <w:tcW w:w="9498" w:type="dxa"/>
            <w:gridSpan w:val="2"/>
            <w:tcBorders>
              <w:bottom w:val="single" w:sz="12" w:space="0" w:color="auto"/>
            </w:tcBorders>
          </w:tcPr>
          <w:p w14:paraId="25BDD44E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E868AF3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A8D8B9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3309DF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B2991A2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C4B99B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8DDF4C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368DD018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3FBC5175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.5 Metodologia e adequação aos objetivos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(Descrever a solução tecnológica a ser adotada, modelo em que está baseada, diagramas representativos, suas propriedades e características, seus limites de validade, cálculos a serem efetuados, ferramentas de desenvolvimento, caracterização de protótipo, funcionalidades, testes e ensaios (critérios, resultados buscados, instrumentos e forma de mensuração, sistematização e tratamento dos dados, interpretação e validação dos resultados), atendimento a normas, padrões e atributos de segurança.)</w:t>
            </w:r>
          </w:p>
        </w:tc>
      </w:tr>
      <w:tr w:rsidR="000F1664" w:rsidRPr="009A6FC7" w14:paraId="4FCBF039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7974F358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A873E1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7722A6C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1D2471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AFE906F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F79996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CBA7A7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2FEF04EB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68EB8F8D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3.3.6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Relevância do projeto 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(d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elineamento do problema tecnológico a ser resolvido, base científica, estágio atual de desenvolvimento, contribuição anterior de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outros estudos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, experiências da própria ou de outras empresas na abordagem do problema)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.</w:t>
            </w:r>
          </w:p>
        </w:tc>
      </w:tr>
      <w:tr w:rsidR="000F1664" w:rsidRPr="009A6FC7" w14:paraId="16EF5901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7F9C6609" w14:textId="77777777" w:rsidR="000F1664" w:rsidRPr="009A6FC7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037017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EFEFE8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D3710C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A4A410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36D753" w14:textId="77777777" w:rsidR="000F1664" w:rsidRPr="009A6FC7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364AA2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65688431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78DA2FCB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3.3.7 </w:t>
            </w:r>
            <w:r w:rsidRPr="00690F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Abrangência e Mercado </w:t>
            </w:r>
            <w:r w:rsidRPr="007268D4">
              <w:rPr>
                <w:rFonts w:ascii="Tahoma" w:hAnsi="Tahoma" w:cs="Tahoma"/>
                <w:color w:val="0000FF"/>
                <w:sz w:val="16"/>
                <w:szCs w:val="16"/>
              </w:rPr>
              <w:t xml:space="preserve">(abrangência do projeto na solução dos problemas 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definidos no tema específico, i</w:t>
            </w:r>
            <w:r w:rsidRPr="007268D4">
              <w:rPr>
                <w:rFonts w:ascii="Tahoma" w:hAnsi="Tahoma" w:cs="Tahoma"/>
                <w:color w:val="0000FF"/>
                <w:sz w:val="16"/>
                <w:szCs w:val="16"/>
              </w:rPr>
              <w:t>mpacto do produto/serviço no mercado e/ou importância estratégica para a Sociedade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.</w:t>
            </w:r>
          </w:p>
        </w:tc>
      </w:tr>
      <w:tr w:rsidR="000F1664" w:rsidRPr="009A6FC7" w14:paraId="508D9D1C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75A438F8" w14:textId="77777777" w:rsidR="000F1664" w:rsidRPr="009A6FC7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2A74E2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D2E66E" w14:textId="77777777" w:rsidR="000F1664" w:rsidRPr="009A6FC7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DEEC1D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1512CA" w14:textId="77777777" w:rsidR="000F1664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7EABB3" w14:textId="77777777" w:rsidR="000F1664" w:rsidRPr="009A6FC7" w:rsidRDefault="000F1664" w:rsidP="004316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D12605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F85128" w:rsidRPr="009A6FC7" w14:paraId="19A0A0B6" w14:textId="77777777" w:rsidTr="001A2F06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69AC7F68" w14:textId="6002C0B8" w:rsidR="00F85128" w:rsidRPr="009A6FC7" w:rsidRDefault="00F85128" w:rsidP="00F85128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3.3.</w:t>
            </w:r>
            <w:r w:rsidR="009A09D4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Descrição da Equipe</w:t>
            </w:r>
          </w:p>
        </w:tc>
      </w:tr>
      <w:tr w:rsidR="00F85128" w:rsidRPr="009A6FC7" w14:paraId="6AD0BB49" w14:textId="77777777" w:rsidTr="001A2F06">
        <w:tc>
          <w:tcPr>
            <w:tcW w:w="9511" w:type="dxa"/>
            <w:tcBorders>
              <w:bottom w:val="single" w:sz="12" w:space="0" w:color="auto"/>
            </w:tcBorders>
          </w:tcPr>
          <w:p w14:paraId="4242171F" w14:textId="77777777" w:rsidR="00F85128" w:rsidRPr="009A6FC7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7DD228" w14:textId="77777777" w:rsidR="00F85128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F436D4" w14:textId="77777777" w:rsidR="00F85128" w:rsidRPr="009A6FC7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E824E1" w14:textId="77777777" w:rsidR="00F85128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DB989E" w14:textId="77777777" w:rsidR="00F85128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7ABDD0" w14:textId="77777777" w:rsidR="00F85128" w:rsidRPr="009A6FC7" w:rsidRDefault="00F85128" w:rsidP="001A2F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ADE0D8" w14:textId="77777777" w:rsidR="00F85128" w:rsidRDefault="00F85128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3EB1BE3B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7D97AC16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Descrição da Inovação Tecnológica no Projeto</w:t>
            </w:r>
          </w:p>
        </w:tc>
      </w:tr>
      <w:tr w:rsidR="000F1664" w:rsidRPr="009A6FC7" w14:paraId="5CF6626A" w14:textId="77777777" w:rsidTr="00431610">
        <w:tc>
          <w:tcPr>
            <w:tcW w:w="9511" w:type="dxa"/>
            <w:shd w:val="clear" w:color="auto" w:fill="E0E0E0"/>
          </w:tcPr>
          <w:p w14:paraId="43DBA930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3.4.1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90F99">
              <w:rPr>
                <w:rFonts w:ascii="Tahoma" w:hAnsi="Tahoma" w:cs="Tahoma"/>
                <w:b/>
                <w:bCs/>
                <w:sz w:val="18"/>
                <w:szCs w:val="18"/>
              </w:rPr>
              <w:t>Inovação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produto/serviço gerado pelo projeto</w:t>
            </w:r>
            <w:r w:rsidRPr="00690F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9D6241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descrever o g</w:t>
            </w:r>
            <w:r w:rsidRPr="009D6241">
              <w:rPr>
                <w:rFonts w:ascii="Tahoma" w:hAnsi="Tahoma" w:cs="Tahoma"/>
                <w:color w:val="0000FF"/>
                <w:sz w:val="16"/>
                <w:szCs w:val="16"/>
              </w:rPr>
              <w:t>rau de inovação do projeto em relação a outros pro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jetos ou soluções existentes / i</w:t>
            </w:r>
            <w:r w:rsidRPr="009D6241">
              <w:rPr>
                <w:rFonts w:ascii="Tahoma" w:hAnsi="Tahoma" w:cs="Tahoma"/>
                <w:color w:val="0000FF"/>
                <w:sz w:val="16"/>
                <w:szCs w:val="16"/>
              </w:rPr>
              <w:t>mpacto tecnológico no setor)</w:t>
            </w:r>
            <w:r w:rsidRPr="00690F99">
              <w:rPr>
                <w:rFonts w:ascii="Tahoma" w:hAnsi="Tahoma" w:cs="Tahoma"/>
                <w:sz w:val="18"/>
                <w:szCs w:val="18"/>
              </w:rPr>
              <w:t>.</w:t>
            </w:r>
            <w:r w:rsidRPr="00690F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1664" w:rsidRPr="009A6FC7" w14:paraId="4AF95575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732A5D63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B4D99D9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B13EF7A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6D6E666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D51B10B" w14:textId="77777777" w:rsidR="000F1664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201D29A" w14:textId="77777777" w:rsidR="000F1664" w:rsidRPr="009A6FC7" w:rsidRDefault="000F1664" w:rsidP="0043161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50388D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6F9DD4B6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52966B43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3.4.2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Descrição dos resultados pretendidos</w:t>
            </w:r>
          </w:p>
        </w:tc>
      </w:tr>
      <w:tr w:rsidR="000F1664" w:rsidRPr="009A6FC7" w14:paraId="127C96B3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14F62F2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37A8C68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694AF2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56D059A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0AE1BE1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6ED9610B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42707230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3.4.3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Mecanismos de gerenciamento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(Descrever como será gerenciado o projeto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,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inclusive os mecanismos de articulação e acompanhamento a serem utilizados para a execução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 xml:space="preserve"> e a relação com as empresas coexecutoras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</w:p>
        </w:tc>
      </w:tr>
      <w:tr w:rsidR="000F1664" w:rsidRPr="009A6FC7" w14:paraId="6B87F465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246CD963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EDC5E23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14673D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C9793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3ADABE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E65642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9B7BF66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511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1"/>
      </w:tblGrid>
      <w:tr w:rsidR="000F1664" w:rsidRPr="009A6FC7" w14:paraId="3F534A7B" w14:textId="77777777" w:rsidTr="00431610">
        <w:tc>
          <w:tcPr>
            <w:tcW w:w="9511" w:type="dxa"/>
            <w:tcBorders>
              <w:top w:val="single" w:sz="12" w:space="0" w:color="auto"/>
            </w:tcBorders>
            <w:shd w:val="clear" w:color="auto" w:fill="E0E0E0"/>
          </w:tcPr>
          <w:p w14:paraId="79369DDE" w14:textId="77777777" w:rsidR="000F1664" w:rsidRPr="009A6FC7" w:rsidRDefault="000F1664" w:rsidP="00431610">
            <w:pPr>
              <w:snapToGrid w:val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3.4.4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Impactos esperados pela inovação tecnológica no segmento de mercado </w:t>
            </w:r>
            <w:r w:rsidRPr="009A6FC7">
              <w:rPr>
                <w:rFonts w:ascii="Tahoma" w:hAnsi="Tahoma" w:cs="Tahoma"/>
                <w:color w:val="0000FF"/>
                <w:sz w:val="16"/>
                <w:szCs w:val="16"/>
              </w:rPr>
              <w:t>(Informar indicadores como o volume de vendas, redução de custo, elevação da produtividade esperada pela inovação proposta)</w:t>
            </w:r>
          </w:p>
        </w:tc>
      </w:tr>
      <w:tr w:rsidR="000F1664" w:rsidRPr="009A6FC7" w14:paraId="69759FCB" w14:textId="77777777" w:rsidTr="00431610">
        <w:tc>
          <w:tcPr>
            <w:tcW w:w="9511" w:type="dxa"/>
            <w:tcBorders>
              <w:bottom w:val="single" w:sz="12" w:space="0" w:color="auto"/>
            </w:tcBorders>
          </w:tcPr>
          <w:p w14:paraId="795D1BD5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01C1B4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270CBAA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C421837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EA7DF8F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93821CE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0802548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F1664" w:rsidRPr="009A6FC7" w14:paraId="71F474C5" w14:textId="77777777" w:rsidTr="00431610"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2F2322A2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3.4.5</w:t>
            </w:r>
            <w:r w:rsidRPr="009A6F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Expectativa de absorção da inovação tecnológica pelo mercado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 observando as áreas prioritárias.</w:t>
            </w:r>
          </w:p>
        </w:tc>
      </w:tr>
      <w:tr w:rsidR="000F1664" w:rsidRPr="009A6FC7" w14:paraId="63312CCC" w14:textId="77777777" w:rsidTr="00431610">
        <w:tc>
          <w:tcPr>
            <w:tcW w:w="9498" w:type="dxa"/>
            <w:tcBorders>
              <w:bottom w:val="single" w:sz="12" w:space="0" w:color="auto"/>
            </w:tcBorders>
          </w:tcPr>
          <w:p w14:paraId="4A309430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4B1E18F" w14:textId="77777777" w:rsidR="000F1664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72708E8" w14:textId="77777777" w:rsidR="000F1664" w:rsidRPr="009A6FC7" w:rsidRDefault="000F1664" w:rsidP="0043161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F8DA3F1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D73189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943E91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0906C11" w14:textId="77777777" w:rsidR="000F1664" w:rsidRDefault="000F1664" w:rsidP="000F1664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949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9485"/>
      </w:tblGrid>
      <w:tr w:rsidR="000F1664" w:rsidRPr="009A6FC7" w14:paraId="526251BA" w14:textId="77777777" w:rsidTr="00431610">
        <w:trPr>
          <w:trHeight w:val="284"/>
        </w:trPr>
        <w:tc>
          <w:tcPr>
            <w:tcW w:w="9498" w:type="dxa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F8EBFD5" w14:textId="77777777" w:rsidR="000F1664" w:rsidRPr="00DE2293" w:rsidRDefault="000F1664" w:rsidP="004316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3.5 Parcerias com empresas coexecutoras</w:t>
            </w:r>
            <w:r w:rsidRPr="00DE2293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DE2293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Informar as atribuições de cada parceiro, coexecutor, descrevendo a forma de articulação, tendo em vista o objetivo do projeto. A</w:t>
            </w:r>
            <w:r w:rsidRPr="00DE2293">
              <w:rPr>
                <w:rFonts w:ascii="Tahoma" w:hAnsi="Tahoma" w:cs="Tahoma"/>
                <w:color w:val="0000FF"/>
                <w:sz w:val="16"/>
                <w:szCs w:val="16"/>
              </w:rPr>
              <w:t>presentar decl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aração de representante legal da empresa executora</w:t>
            </w:r>
            <w:r w:rsidRPr="00DE2293">
              <w:rPr>
                <w:rFonts w:ascii="Tahoma" w:hAnsi="Tahoma" w:cs="Tahoma"/>
                <w:color w:val="0000FF"/>
                <w:sz w:val="16"/>
                <w:szCs w:val="16"/>
              </w:rPr>
              <w:t xml:space="preserve"> sobre a forma de parce</w:t>
            </w:r>
            <w:r>
              <w:rPr>
                <w:rFonts w:ascii="Tahoma" w:hAnsi="Tahoma" w:cs="Tahoma"/>
                <w:color w:val="0000FF"/>
                <w:sz w:val="16"/>
                <w:szCs w:val="16"/>
              </w:rPr>
              <w:t>ria para realização do projeto).</w:t>
            </w:r>
          </w:p>
        </w:tc>
      </w:tr>
      <w:tr w:rsidR="000F1664" w:rsidRPr="009A6FC7" w14:paraId="41F48D7C" w14:textId="77777777" w:rsidTr="00431610">
        <w:tblPrEx>
          <w:tblBorders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9485" w:type="dxa"/>
            <w:tcBorders>
              <w:bottom w:val="single" w:sz="12" w:space="0" w:color="auto"/>
            </w:tcBorders>
          </w:tcPr>
          <w:p w14:paraId="20E63672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C38024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917BEEA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F040F0C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9C1F288" w14:textId="77777777" w:rsidR="000F1664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0824DEF" w14:textId="77777777" w:rsidR="000F1664" w:rsidRPr="009A6FC7" w:rsidRDefault="000F1664" w:rsidP="004316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DE4A8B5" w14:textId="77777777" w:rsidR="000F1664" w:rsidRPr="008C0C25" w:rsidRDefault="000F1664" w:rsidP="000F166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E770C" w:rsidRPr="009A6FC7" w14:paraId="4CB281E7" w14:textId="77777777" w:rsidTr="009E770C">
        <w:trPr>
          <w:trHeight w:val="241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E0E0E0"/>
          </w:tcPr>
          <w:p w14:paraId="28291FB7" w14:textId="77777777" w:rsidR="009E770C" w:rsidRPr="009E770C" w:rsidRDefault="009E770C" w:rsidP="00257CB9">
            <w:pPr>
              <w:jc w:val="both"/>
              <w:rPr>
                <w:b/>
                <w:lang w:eastAsia="pt-BR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3.6 </w:t>
            </w:r>
            <w:r w:rsidRPr="00257CB9">
              <w:rPr>
                <w:rFonts w:ascii="Tahoma" w:hAnsi="Tahoma" w:cs="Tahoma"/>
                <w:b/>
                <w:bCs/>
                <w:sz w:val="18"/>
                <w:szCs w:val="18"/>
              </w:rPr>
              <w:t>Valores dos Projetos</w:t>
            </w:r>
            <w:r w:rsidR="00257C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r w:rsidRPr="00257CB9">
              <w:rPr>
                <w:rFonts w:ascii="Tahoma" w:hAnsi="Tahoma" w:cs="Tahoma"/>
                <w:color w:val="0000FF"/>
                <w:sz w:val="16"/>
                <w:szCs w:val="16"/>
              </w:rPr>
              <w:t>Informar o valor solicitado de subvenção</w:t>
            </w:r>
            <w:r w:rsidR="00257CB9">
              <w:rPr>
                <w:rFonts w:ascii="Tahoma" w:hAnsi="Tahoma" w:cs="Tahoma"/>
                <w:color w:val="0000FF"/>
                <w:sz w:val="16"/>
                <w:szCs w:val="16"/>
              </w:rPr>
              <w:t xml:space="preserve"> econômica</w:t>
            </w:r>
            <w:r w:rsidR="00257CB9" w:rsidRPr="00257CB9">
              <w:rPr>
                <w:rFonts w:ascii="Tahoma" w:hAnsi="Tahoma" w:cs="Tahoma"/>
                <w:color w:val="0000FF"/>
                <w:sz w:val="16"/>
                <w:szCs w:val="16"/>
              </w:rPr>
              <w:t xml:space="preserve"> e de contrapartida</w:t>
            </w:r>
            <w:r w:rsidRPr="00257CB9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  <w:r w:rsidR="00257CB9">
              <w:rPr>
                <w:rFonts w:ascii="Tahoma" w:hAnsi="Tahoma" w:cs="Tahoma"/>
                <w:color w:val="0000FF"/>
                <w:sz w:val="16"/>
                <w:szCs w:val="16"/>
              </w:rPr>
              <w:t>.</w:t>
            </w:r>
          </w:p>
        </w:tc>
      </w:tr>
      <w:tr w:rsidR="009E770C" w:rsidRPr="009A6FC7" w14:paraId="003A41F7" w14:textId="77777777" w:rsidTr="00905FDF">
        <w:tc>
          <w:tcPr>
            <w:tcW w:w="9498" w:type="dxa"/>
            <w:tcBorders>
              <w:bottom w:val="single" w:sz="12" w:space="0" w:color="auto"/>
            </w:tcBorders>
          </w:tcPr>
          <w:p w14:paraId="772E4D43" w14:textId="77777777" w:rsidR="009E770C" w:rsidRPr="00257CB9" w:rsidRDefault="00257CB9" w:rsidP="00905FDF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7CB9">
              <w:rPr>
                <w:rFonts w:ascii="Tahoma" w:hAnsi="Tahoma" w:cs="Tahoma"/>
                <w:sz w:val="18"/>
                <w:szCs w:val="18"/>
                <w:lang w:eastAsia="pt-BR"/>
              </w:rPr>
              <w:t>Recursos de Subvenção Econômica à Inovação:</w:t>
            </w:r>
            <w:r>
              <w:rPr>
                <w:rFonts w:ascii="Tahoma" w:hAnsi="Tahoma" w:cs="Tahoma"/>
                <w:sz w:val="18"/>
                <w:szCs w:val="18"/>
                <w:lang w:eastAsia="pt-BR"/>
              </w:rPr>
              <w:t xml:space="preserve"> </w:t>
            </w:r>
            <w:r w:rsidR="00F85128">
              <w:rPr>
                <w:rFonts w:ascii="Tahoma" w:hAnsi="Tahoma" w:cs="Tahoma"/>
                <w:sz w:val="18"/>
                <w:szCs w:val="18"/>
                <w:lang w:eastAsia="pt-BR"/>
              </w:rPr>
              <w:t>R$</w:t>
            </w:r>
          </w:p>
          <w:p w14:paraId="4656F515" w14:textId="77777777" w:rsidR="009E770C" w:rsidRPr="00257CB9" w:rsidRDefault="009E770C" w:rsidP="00905FDF">
            <w:pPr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104F648" w14:textId="77777777" w:rsidR="009E770C" w:rsidRPr="00257CB9" w:rsidRDefault="00257CB9" w:rsidP="00257CB9">
            <w:pPr>
              <w:snapToGri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57CB9">
              <w:rPr>
                <w:rFonts w:ascii="Tahoma" w:hAnsi="Tahoma" w:cs="Tahoma"/>
                <w:sz w:val="18"/>
                <w:szCs w:val="18"/>
                <w:lang w:eastAsia="pt-BR"/>
              </w:rPr>
              <w:t>Contrapartida Obrigatória</w:t>
            </w:r>
            <w:r w:rsidR="00F85128">
              <w:rPr>
                <w:rFonts w:ascii="Tahoma" w:hAnsi="Tahoma" w:cs="Tahoma"/>
                <w:sz w:val="18"/>
                <w:szCs w:val="18"/>
                <w:lang w:eastAsia="pt-BR"/>
              </w:rPr>
              <w:t>: R$</w:t>
            </w:r>
          </w:p>
          <w:p w14:paraId="0668DEDC" w14:textId="77777777" w:rsidR="009E770C" w:rsidRPr="009A6FC7" w:rsidRDefault="009E770C" w:rsidP="00905F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01625E" w14:textId="77777777" w:rsidR="00031852" w:rsidRPr="000F1664" w:rsidRDefault="00031852" w:rsidP="000F1664">
      <w:pPr>
        <w:rPr>
          <w:szCs w:val="20"/>
        </w:rPr>
      </w:pPr>
    </w:p>
    <w:sectPr w:rsidR="00031852" w:rsidRPr="000F1664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C6973" w14:textId="77777777" w:rsidR="00F7305D" w:rsidRDefault="00F7305D">
      <w:r>
        <w:separator/>
      </w:r>
    </w:p>
  </w:endnote>
  <w:endnote w:type="continuationSeparator" w:id="0">
    <w:p w14:paraId="0BBDA5D3" w14:textId="77777777" w:rsidR="00F7305D" w:rsidRDefault="00F7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819D" w14:textId="77777777" w:rsidR="00AA2315" w:rsidRPr="00544526" w:rsidRDefault="00D750F9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42691A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14:paraId="03AD4765" w14:textId="77777777" w:rsidR="00AA2315" w:rsidRDefault="00AA2315" w:rsidP="00591EB6">
    <w:pPr>
      <w:pStyle w:val="Rodap"/>
      <w:tabs>
        <w:tab w:val="clear" w:pos="4419"/>
        <w:tab w:val="clear" w:pos="8838"/>
      </w:tabs>
      <w:ind w:right="283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14:paraId="62129CFE" w14:textId="77777777" w:rsidR="008B6A65" w:rsidRPr="008B6A65" w:rsidRDefault="008B6A65" w:rsidP="008B6A65">
    <w:pPr>
      <w:tabs>
        <w:tab w:val="right" w:pos="-1701"/>
        <w:tab w:val="center" w:pos="4419"/>
        <w:tab w:val="right" w:pos="8838"/>
      </w:tabs>
      <w:ind w:right="141"/>
      <w:jc w:val="center"/>
      <w:rPr>
        <w:rFonts w:ascii="Arial" w:hAnsi="Arial" w:cs="Arial"/>
        <w:sz w:val="16"/>
        <w:szCs w:val="16"/>
      </w:rPr>
    </w:pPr>
    <w:r w:rsidRPr="008B6A65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14:paraId="7F1D9669" w14:textId="77777777" w:rsidR="008B6A65" w:rsidRPr="008B6A65" w:rsidRDefault="008B6A65" w:rsidP="008B6A65">
    <w:pPr>
      <w:jc w:val="center"/>
      <w:rPr>
        <w:sz w:val="16"/>
        <w:szCs w:val="16"/>
      </w:rPr>
    </w:pPr>
    <w:r w:rsidRPr="008B6A65">
      <w:rPr>
        <w:rFonts w:ascii="Wingdings" w:hAnsi="Wingdings"/>
        <w:sz w:val="16"/>
        <w:szCs w:val="16"/>
      </w:rPr>
      <w:t></w:t>
    </w:r>
    <w:r w:rsidRPr="008B6A65">
      <w:rPr>
        <w:sz w:val="16"/>
        <w:szCs w:val="16"/>
      </w:rPr>
      <w:t xml:space="preserve"> Av. José Carlos Silva, nº 4444 (Anexo à </w:t>
    </w:r>
    <w:proofErr w:type="spellStart"/>
    <w:r w:rsidRPr="008B6A65">
      <w:rPr>
        <w:sz w:val="16"/>
        <w:szCs w:val="16"/>
      </w:rPr>
      <w:t>Codise</w:t>
    </w:r>
    <w:proofErr w:type="spellEnd"/>
    <w:r w:rsidRPr="008B6A65">
      <w:rPr>
        <w:sz w:val="16"/>
        <w:szCs w:val="16"/>
      </w:rPr>
      <w:t>), Inácio Barbosa - CEP: 49040-850, Aracaju - SE</w:t>
    </w:r>
  </w:p>
  <w:p w14:paraId="2D2027B1" w14:textId="3253F06F" w:rsidR="008B6A65" w:rsidRPr="008B6A65" w:rsidRDefault="008B6A65" w:rsidP="008B6A65">
    <w:pPr>
      <w:tabs>
        <w:tab w:val="right" w:pos="-1701"/>
        <w:tab w:val="center" w:pos="4419"/>
        <w:tab w:val="right" w:pos="8838"/>
      </w:tabs>
      <w:ind w:left="142" w:right="141"/>
      <w:jc w:val="center"/>
      <w:rPr>
        <w:rFonts w:ascii="Arial" w:hAnsi="Arial" w:cs="Arial"/>
        <w:sz w:val="14"/>
        <w:szCs w:val="14"/>
      </w:rPr>
    </w:pPr>
    <w:r w:rsidRPr="008B6A65">
      <w:rPr>
        <w:rFonts w:ascii="Wingdings" w:hAnsi="Wingdings"/>
        <w:sz w:val="16"/>
        <w:szCs w:val="16"/>
      </w:rPr>
      <w:t></w:t>
    </w:r>
    <w:r w:rsidRPr="008B6A65">
      <w:rPr>
        <w:sz w:val="16"/>
        <w:szCs w:val="16"/>
      </w:rPr>
      <w:t xml:space="preserve"> FONE: (79) 3259-3007 / 3259-6366 / 3259-0363 – </w:t>
    </w:r>
    <w:r w:rsidRPr="008B6A65">
      <w:rPr>
        <w:noProof/>
        <w:lang w:eastAsia="pt-BR"/>
      </w:rPr>
      <w:drawing>
        <wp:inline distT="0" distB="0" distL="0" distR="0" wp14:anchorId="21C6C8D0" wp14:editId="52E4E5E2">
          <wp:extent cx="142875" cy="142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A65">
      <w:t xml:space="preserve"> </w:t>
    </w:r>
    <w:r w:rsidRPr="008B6A65">
      <w:rPr>
        <w:sz w:val="16"/>
        <w:szCs w:val="16"/>
      </w:rPr>
      <w:t xml:space="preserve">SITE: </w:t>
    </w:r>
    <w:hyperlink r:id="rId2" w:history="1">
      <w:r w:rsidRPr="008B6A65">
        <w:rPr>
          <w:color w:val="002060"/>
          <w:sz w:val="16"/>
          <w:szCs w:val="16"/>
          <w:u w:val="single"/>
        </w:rPr>
        <w:t>https://fapitec.se.gov.br/</w:t>
      </w:r>
    </w:hyperlink>
  </w:p>
  <w:p w14:paraId="5E9CC99A" w14:textId="1B12229E" w:rsidR="00AA2315" w:rsidRPr="004C45C3" w:rsidRDefault="00AA2315" w:rsidP="008B6A65">
    <w:pPr>
      <w:pStyle w:val="Rodap"/>
      <w:tabs>
        <w:tab w:val="clear" w:pos="4419"/>
        <w:tab w:val="clear" w:pos="8838"/>
        <w:tab w:val="right" w:pos="-1701"/>
      </w:tabs>
      <w:ind w:left="142" w:right="141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DB27" w14:textId="77777777" w:rsidR="00F7305D" w:rsidRDefault="00F7305D">
      <w:r>
        <w:separator/>
      </w:r>
    </w:p>
  </w:footnote>
  <w:footnote w:type="continuationSeparator" w:id="0">
    <w:p w14:paraId="61187F40" w14:textId="77777777" w:rsidR="00F7305D" w:rsidRDefault="00F7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7183" w14:textId="77777777" w:rsidR="00AA2315" w:rsidRDefault="00AA2315">
    <w:pPr>
      <w:jc w:val="center"/>
      <w:rPr>
        <w:rFonts w:ascii="Tahoma" w:hAnsi="Tahoma" w:cs="Tahoma"/>
        <w:sz w:val="20"/>
        <w:szCs w:val="20"/>
      </w:rPr>
    </w:pPr>
    <w:r>
      <w:rPr>
        <w:noProof/>
        <w:color w:val="000080"/>
        <w:sz w:val="20"/>
        <w:szCs w:val="20"/>
        <w:lang w:eastAsia="pt-BR"/>
      </w:rPr>
      <w:drawing>
        <wp:inline distT="0" distB="0" distL="0" distR="0" wp14:anchorId="646B9D3C" wp14:editId="0F7BEC8E">
          <wp:extent cx="406400" cy="3994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9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709CCF" w14:textId="77777777" w:rsidR="00AA2315" w:rsidRDefault="00AA2315">
    <w:pP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GOVERNO DE SERGIPE</w:t>
    </w:r>
  </w:p>
  <w:p w14:paraId="143C9276" w14:textId="77777777" w:rsidR="00AA2315" w:rsidRDefault="00AA2315">
    <w:pPr>
      <w:pStyle w:val="Cabealho"/>
      <w:pBdr>
        <w:bottom w:val="single" w:sz="4" w:space="1" w:color="000000"/>
      </w:pBdr>
      <w:tabs>
        <w:tab w:val="clear" w:pos="4419"/>
        <w:tab w:val="clear" w:pos="8838"/>
        <w:tab w:val="right" w:pos="-1843"/>
      </w:tabs>
      <w:jc w:val="cent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FUNDAÇÃO DE APOIO À PESQUISA E À INOVAÇÃO TECNOLÓGICA DO ESTADO DE SERGIPE - FAPITEC/SE</w:t>
    </w:r>
  </w:p>
  <w:p w14:paraId="72CB63A6" w14:textId="2426D173" w:rsidR="00AA2315" w:rsidRDefault="000B363D" w:rsidP="000B363D">
    <w:pPr>
      <w:pStyle w:val="Cabealho"/>
      <w:ind w:left="-142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bCs/>
        <w:sz w:val="20"/>
        <w:szCs w:val="20"/>
        <w:lang w:val="pt-PT"/>
      </w:rPr>
      <w:t>EDITAL FINEP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/FAPITEC/SE N° </w:t>
    </w:r>
    <w:r w:rsidR="008768D4">
      <w:rPr>
        <w:rFonts w:ascii="Tahoma" w:hAnsi="Tahoma" w:cs="Tahoma"/>
        <w:b/>
        <w:bCs/>
        <w:sz w:val="20"/>
        <w:szCs w:val="20"/>
        <w:lang w:val="pt-PT"/>
      </w:rPr>
      <w:t>XX/2024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 SELEÇÃO PÚBLICA </w:t>
    </w:r>
    <w:r>
      <w:rPr>
        <w:rFonts w:ascii="Tahoma" w:hAnsi="Tahoma" w:cs="Tahoma"/>
        <w:b/>
        <w:bCs/>
        <w:sz w:val="20"/>
        <w:szCs w:val="20"/>
        <w:lang w:val="pt-PT"/>
      </w:rPr>
      <w:t xml:space="preserve">- </w:t>
    </w:r>
    <w:r w:rsidRPr="001479B2">
      <w:rPr>
        <w:rFonts w:ascii="Tahoma" w:hAnsi="Tahoma" w:cs="Tahoma"/>
        <w:b/>
        <w:bCs/>
        <w:sz w:val="20"/>
        <w:szCs w:val="20"/>
        <w:lang w:val="pt-PT"/>
      </w:rPr>
      <w:t xml:space="preserve">PROGRAMA </w:t>
    </w:r>
    <w:r>
      <w:rPr>
        <w:rFonts w:ascii="Tahoma" w:hAnsi="Tahoma" w:cs="Tahoma"/>
        <w:b/>
        <w:sz w:val="20"/>
        <w:szCs w:val="20"/>
      </w:rPr>
      <w:t>TECNOVA I</w:t>
    </w:r>
    <w:r w:rsidR="008768D4">
      <w:rPr>
        <w:rFonts w:ascii="Tahoma" w:hAnsi="Tahoma" w:cs="Tahoma"/>
        <w:b/>
        <w:sz w:val="20"/>
        <w:szCs w:val="20"/>
      </w:rPr>
      <w:t>I</w:t>
    </w:r>
    <w:r>
      <w:rPr>
        <w:rFonts w:ascii="Tahoma" w:hAnsi="Tahoma" w:cs="Tahoma"/>
        <w:b/>
        <w:sz w:val="20"/>
        <w:szCs w:val="20"/>
      </w:rPr>
      <w:t>I</w:t>
    </w:r>
  </w:p>
  <w:p w14:paraId="7FBACCA4" w14:textId="77777777" w:rsidR="000B363D" w:rsidRPr="000B363D" w:rsidRDefault="000B363D" w:rsidP="000B363D">
    <w:pPr>
      <w:pStyle w:val="Cabealho"/>
      <w:ind w:left="-142"/>
      <w:jc w:val="center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4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2"/>
  </w:num>
  <w:num w:numId="9">
    <w:abstractNumId w:val="25"/>
  </w:num>
  <w:num w:numId="10">
    <w:abstractNumId w:val="37"/>
  </w:num>
  <w:num w:numId="11">
    <w:abstractNumId w:val="34"/>
  </w:num>
  <w:num w:numId="12">
    <w:abstractNumId w:val="44"/>
  </w:num>
  <w:num w:numId="13">
    <w:abstractNumId w:val="45"/>
  </w:num>
  <w:num w:numId="14">
    <w:abstractNumId w:val="35"/>
  </w:num>
  <w:num w:numId="15">
    <w:abstractNumId w:val="33"/>
  </w:num>
  <w:num w:numId="16">
    <w:abstractNumId w:val="31"/>
  </w:num>
  <w:num w:numId="17">
    <w:abstractNumId w:val="26"/>
  </w:num>
  <w:num w:numId="18">
    <w:abstractNumId w:val="20"/>
  </w:num>
  <w:num w:numId="19">
    <w:abstractNumId w:val="39"/>
  </w:num>
  <w:num w:numId="20">
    <w:abstractNumId w:val="23"/>
  </w:num>
  <w:num w:numId="21">
    <w:abstractNumId w:val="43"/>
  </w:num>
  <w:num w:numId="22">
    <w:abstractNumId w:val="21"/>
  </w:num>
  <w:num w:numId="23">
    <w:abstractNumId w:val="40"/>
  </w:num>
  <w:num w:numId="24">
    <w:abstractNumId w:val="30"/>
  </w:num>
  <w:num w:numId="25">
    <w:abstractNumId w:val="41"/>
  </w:num>
  <w:num w:numId="26">
    <w:abstractNumId w:val="22"/>
  </w:num>
  <w:num w:numId="27">
    <w:abstractNumId w:val="24"/>
  </w:num>
  <w:num w:numId="28">
    <w:abstractNumId w:val="42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30"/>
    <w:rsid w:val="00003E73"/>
    <w:rsid w:val="00007A0E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63D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5C95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A31A8"/>
    <w:rsid w:val="001A5A77"/>
    <w:rsid w:val="001A712C"/>
    <w:rsid w:val="001B071F"/>
    <w:rsid w:val="001B416E"/>
    <w:rsid w:val="001C2602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57CB9"/>
    <w:rsid w:val="00263E2B"/>
    <w:rsid w:val="00264D55"/>
    <w:rsid w:val="00266C5B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745C"/>
    <w:rsid w:val="003809F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C0096"/>
    <w:rsid w:val="003C2850"/>
    <w:rsid w:val="003C315A"/>
    <w:rsid w:val="003C533F"/>
    <w:rsid w:val="003C6474"/>
    <w:rsid w:val="003C7D5C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7B3A"/>
    <w:rsid w:val="004130FB"/>
    <w:rsid w:val="004140CD"/>
    <w:rsid w:val="00415399"/>
    <w:rsid w:val="00415DDF"/>
    <w:rsid w:val="0041650C"/>
    <w:rsid w:val="0041777E"/>
    <w:rsid w:val="00421876"/>
    <w:rsid w:val="004222EF"/>
    <w:rsid w:val="00422D4F"/>
    <w:rsid w:val="00425AE8"/>
    <w:rsid w:val="0042691A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37B"/>
    <w:rsid w:val="00544526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27AF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664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68D4"/>
    <w:rsid w:val="00877530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61D6"/>
    <w:rsid w:val="008A76F2"/>
    <w:rsid w:val="008B140A"/>
    <w:rsid w:val="008B184C"/>
    <w:rsid w:val="008B3E9D"/>
    <w:rsid w:val="008B667B"/>
    <w:rsid w:val="008B6A65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C6D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09D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E770C"/>
    <w:rsid w:val="009F0539"/>
    <w:rsid w:val="009F0831"/>
    <w:rsid w:val="009F3583"/>
    <w:rsid w:val="009F53F7"/>
    <w:rsid w:val="009F5B4E"/>
    <w:rsid w:val="009F6706"/>
    <w:rsid w:val="00A012FE"/>
    <w:rsid w:val="00A039D2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442D"/>
    <w:rsid w:val="00AB0BE1"/>
    <w:rsid w:val="00AB1784"/>
    <w:rsid w:val="00AB2CDE"/>
    <w:rsid w:val="00AB2D0B"/>
    <w:rsid w:val="00AB65FC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101D"/>
    <w:rsid w:val="00AF4251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1845"/>
    <w:rsid w:val="00BA422E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C23"/>
    <w:rsid w:val="00C839B7"/>
    <w:rsid w:val="00C879A5"/>
    <w:rsid w:val="00C90DED"/>
    <w:rsid w:val="00C92399"/>
    <w:rsid w:val="00C94346"/>
    <w:rsid w:val="00C94CAC"/>
    <w:rsid w:val="00C950A2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0BCC"/>
    <w:rsid w:val="00DE14F8"/>
    <w:rsid w:val="00DE17FD"/>
    <w:rsid w:val="00DE24AD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276D"/>
    <w:rsid w:val="00E139B4"/>
    <w:rsid w:val="00E16DF2"/>
    <w:rsid w:val="00E1709D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305D"/>
    <w:rsid w:val="00F779B5"/>
    <w:rsid w:val="00F77B7C"/>
    <w:rsid w:val="00F8100D"/>
    <w:rsid w:val="00F810B4"/>
    <w:rsid w:val="00F810E9"/>
    <w:rsid w:val="00F817E9"/>
    <w:rsid w:val="00F82706"/>
    <w:rsid w:val="00F85128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49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3572-749D-4DDD-ACC0-9DF4375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1012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7862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13</cp:revision>
  <cp:lastPrinted>2013-11-29T17:06:00Z</cp:lastPrinted>
  <dcterms:created xsi:type="dcterms:W3CDTF">2013-11-29T17:31:00Z</dcterms:created>
  <dcterms:modified xsi:type="dcterms:W3CDTF">2024-08-05T12:39:00Z</dcterms:modified>
</cp:coreProperties>
</file>