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04A28" w:rsidRDefault="00604A28" w:rsidP="00012A2F">
      <w:pPr>
        <w:jc w:val="center"/>
        <w:rPr>
          <w:rFonts w:ascii="Tahoma" w:hAnsi="Tahoma" w:cs="Tahoma"/>
          <w:sz w:val="18"/>
          <w:szCs w:val="22"/>
        </w:rPr>
      </w:pPr>
      <w:bookmarkStart w:id="0" w:name="_GoBack"/>
      <w:bookmarkEnd w:id="0"/>
    </w:p>
    <w:p w:rsidR="00012A2F" w:rsidRDefault="00012A2F" w:rsidP="00012A2F">
      <w:pPr>
        <w:jc w:val="center"/>
        <w:rPr>
          <w:rFonts w:ascii="Tahoma" w:hAnsi="Tahoma" w:cs="Tahoma"/>
          <w:sz w:val="18"/>
          <w:szCs w:val="22"/>
        </w:rPr>
      </w:pPr>
    </w:p>
    <w:p w:rsidR="006B7245" w:rsidRDefault="000716FF" w:rsidP="00012A2F">
      <w:pPr>
        <w:pStyle w:val="Subttulo"/>
        <w:spacing w:line="480" w:lineRule="auto"/>
      </w:pPr>
      <w:r>
        <w:rPr>
          <w:b/>
          <w:noProof/>
          <w:color w:val="FF0000"/>
          <w:sz w:val="28"/>
          <w:szCs w:val="28"/>
          <w:u w:val="single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0;width:492.75pt;height:100.25pt;z-index:251660288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">
            <v:textbox style="mso-next-textbox:#Text Box 2">
              <w:txbxContent>
                <w:p w:rsidR="00F95EA0" w:rsidRDefault="00F95EA0" w:rsidP="00564CA6">
                  <w:pPr>
                    <w:shd w:val="clear" w:color="auto" w:fill="F2F2F2"/>
                    <w:jc w:val="center"/>
                    <w:rPr>
                      <w:rFonts w:ascii="Tahoma" w:hAnsi="Tahoma" w:cs="Tahoma"/>
                      <w:b/>
                      <w:sz w:val="22"/>
                      <w:szCs w:val="28"/>
                    </w:rPr>
                  </w:pPr>
                </w:p>
                <w:p w:rsidR="009549EB" w:rsidRPr="00CE7D6B" w:rsidRDefault="009549EB" w:rsidP="00564CA6">
                  <w:pPr>
                    <w:shd w:val="clear" w:color="auto" w:fill="F2F2F2"/>
                    <w:jc w:val="center"/>
                    <w:rPr>
                      <w:rFonts w:ascii="Tahoma" w:hAnsi="Tahoma" w:cs="Tahoma"/>
                      <w:b/>
                      <w:sz w:val="22"/>
                      <w:szCs w:val="28"/>
                    </w:rPr>
                  </w:pPr>
                  <w:r w:rsidRPr="00CE7D6B">
                    <w:rPr>
                      <w:rFonts w:ascii="Tahoma" w:hAnsi="Tahoma" w:cs="Tahoma"/>
                      <w:b/>
                      <w:sz w:val="22"/>
                      <w:szCs w:val="28"/>
                    </w:rPr>
                    <w:t>PASSOS PARA</w:t>
                  </w:r>
                  <w:r>
                    <w:rPr>
                      <w:rFonts w:ascii="Tahoma" w:hAnsi="Tahoma" w:cs="Tahoma"/>
                      <w:b/>
                      <w:sz w:val="22"/>
                      <w:szCs w:val="28"/>
                    </w:rPr>
                    <w:t xml:space="preserve"> PREENCHIMENTO DO BAREMA</w:t>
                  </w:r>
                  <w:r w:rsidRPr="00CE7D6B">
                    <w:rPr>
                      <w:rFonts w:ascii="Tahoma" w:hAnsi="Tahoma" w:cs="Tahoma"/>
                      <w:b/>
                      <w:sz w:val="22"/>
                      <w:szCs w:val="28"/>
                    </w:rPr>
                    <w:t>:</w:t>
                  </w:r>
                </w:p>
                <w:p w:rsidR="009549EB" w:rsidRPr="003D580E" w:rsidRDefault="009549EB" w:rsidP="006B7245">
                  <w:pPr>
                    <w:shd w:val="clear" w:color="auto" w:fill="F2F2F2"/>
                    <w:jc w:val="both"/>
                    <w:rPr>
                      <w:rFonts w:ascii="Tahoma" w:hAnsi="Tahoma" w:cs="Tahoma"/>
                      <w:b/>
                      <w:sz w:val="20"/>
                      <w:szCs w:val="28"/>
                    </w:rPr>
                  </w:pPr>
                </w:p>
                <w:p w:rsidR="009549EB" w:rsidRPr="00564CA6" w:rsidRDefault="009549EB" w:rsidP="006B7245">
                  <w:pPr>
                    <w:pStyle w:val="PargrafodaLista"/>
                    <w:numPr>
                      <w:ilvl w:val="0"/>
                      <w:numId w:val="45"/>
                    </w:numPr>
                    <w:shd w:val="clear" w:color="auto" w:fill="F2F2F2"/>
                    <w:spacing w:line="276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8"/>
                    </w:rPr>
                  </w:pPr>
                  <w:r w:rsidRPr="00564CA6">
                    <w:rPr>
                      <w:rFonts w:ascii="Tahoma" w:hAnsi="Tahoma" w:cs="Tahoma"/>
                      <w:b/>
                      <w:sz w:val="20"/>
                      <w:szCs w:val="28"/>
                    </w:rPr>
                    <w:t xml:space="preserve">Pontue o currículo </w:t>
                  </w:r>
                  <w:r w:rsidRPr="00564CA6">
                    <w:rPr>
                      <w:rFonts w:ascii="Tahoma" w:hAnsi="Tahoma" w:cs="Tahoma"/>
                      <w:b/>
                      <w:i/>
                      <w:sz w:val="20"/>
                      <w:szCs w:val="28"/>
                    </w:rPr>
                    <w:t>Lattes</w:t>
                  </w:r>
                  <w:r>
                    <w:rPr>
                      <w:rFonts w:ascii="Tahoma" w:hAnsi="Tahoma" w:cs="Tahoma"/>
                      <w:b/>
                      <w:sz w:val="20"/>
                      <w:szCs w:val="28"/>
                    </w:rPr>
                    <w:t>, em conformidade com a área da proposta</w:t>
                  </w:r>
                  <w:r w:rsidR="00F95EA0">
                    <w:rPr>
                      <w:rFonts w:ascii="Tahoma" w:hAnsi="Tahoma" w:cs="Tahoma"/>
                      <w:b/>
                      <w:sz w:val="20"/>
                      <w:szCs w:val="28"/>
                    </w:rPr>
                    <w:t xml:space="preserve"> utilizando como referência a tabela</w:t>
                  </w:r>
                  <w:r>
                    <w:rPr>
                      <w:rFonts w:ascii="Tahoma" w:hAnsi="Tahoma" w:cs="Tahoma"/>
                      <w:b/>
                      <w:sz w:val="20"/>
                      <w:szCs w:val="28"/>
                    </w:rPr>
                    <w:t xml:space="preserve"> abaixo</w:t>
                  </w:r>
                  <w:r w:rsidRPr="00564CA6">
                    <w:rPr>
                      <w:rFonts w:ascii="Tahoma" w:hAnsi="Tahoma" w:cs="Tahoma"/>
                      <w:b/>
                      <w:sz w:val="20"/>
                      <w:szCs w:val="28"/>
                    </w:rPr>
                    <w:t>;</w:t>
                  </w:r>
                </w:p>
                <w:p w:rsidR="009549EB" w:rsidRDefault="009549EB" w:rsidP="00112546">
                  <w:pPr>
                    <w:pStyle w:val="PargrafodaLista"/>
                    <w:numPr>
                      <w:ilvl w:val="0"/>
                      <w:numId w:val="45"/>
                    </w:numPr>
                    <w:shd w:val="clear" w:color="auto" w:fill="F2F2F2"/>
                    <w:spacing w:line="276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8"/>
                    </w:rPr>
                    <w:t xml:space="preserve">Envie </w:t>
                  </w:r>
                  <w:r w:rsidR="000052D2">
                    <w:rPr>
                      <w:rFonts w:ascii="Tahoma" w:hAnsi="Tahoma" w:cs="Tahoma"/>
                      <w:b/>
                      <w:sz w:val="20"/>
                      <w:szCs w:val="28"/>
                    </w:rPr>
                    <w:t xml:space="preserve">apenas </w:t>
                  </w:r>
                  <w:r w:rsidRPr="00564CA6">
                    <w:rPr>
                      <w:rFonts w:ascii="Tahoma" w:hAnsi="Tahoma" w:cs="Tahoma"/>
                      <w:b/>
                      <w:sz w:val="20"/>
                      <w:szCs w:val="28"/>
                    </w:rPr>
                    <w:t>o</w:t>
                  </w:r>
                  <w:r w:rsidR="000052D2">
                    <w:rPr>
                      <w:rFonts w:ascii="Tahoma" w:hAnsi="Tahoma" w:cs="Tahoma"/>
                      <w:b/>
                      <w:sz w:val="20"/>
                      <w:szCs w:val="28"/>
                    </w:rPr>
                    <w:t xml:space="preserve"> seu</w:t>
                  </w:r>
                  <w:r w:rsidRPr="00564CA6">
                    <w:rPr>
                      <w:rFonts w:ascii="Tahoma" w:hAnsi="Tahoma" w:cs="Tahoma"/>
                      <w:b/>
                      <w:sz w:val="20"/>
                      <w:szCs w:val="28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20"/>
                      <w:szCs w:val="28"/>
                    </w:rPr>
                    <w:t>arquivo pon</w:t>
                  </w:r>
                  <w:r w:rsidR="000052D2">
                    <w:rPr>
                      <w:rFonts w:ascii="Tahoma" w:hAnsi="Tahoma" w:cs="Tahoma"/>
                      <w:b/>
                      <w:sz w:val="20"/>
                      <w:szCs w:val="28"/>
                    </w:rPr>
                    <w:t>tuado, juntamente com a proposta;</w:t>
                  </w:r>
                </w:p>
                <w:p w:rsidR="000052D2" w:rsidRDefault="000052D2" w:rsidP="00112546">
                  <w:pPr>
                    <w:pStyle w:val="PargrafodaLista"/>
                    <w:numPr>
                      <w:ilvl w:val="0"/>
                      <w:numId w:val="45"/>
                    </w:numPr>
                    <w:shd w:val="clear" w:color="auto" w:fill="F2F2F2"/>
                    <w:spacing w:line="276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8"/>
                    </w:rPr>
                    <w:t>Todos os Anexos devem estar unidos em um único arquivo em PDF.</w:t>
                  </w:r>
                </w:p>
                <w:p w:rsidR="00F95EA0" w:rsidRPr="00F95EA0" w:rsidRDefault="00F95EA0" w:rsidP="00F95EA0">
                  <w:pPr>
                    <w:shd w:val="clear" w:color="auto" w:fill="F2F2F2"/>
                    <w:spacing w:line="276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8"/>
                    </w:rPr>
                  </w:pPr>
                </w:p>
                <w:p w:rsidR="00F95EA0" w:rsidRDefault="00F95EA0"/>
              </w:txbxContent>
            </v:textbox>
          </v:shape>
        </w:pict>
      </w:r>
    </w:p>
    <w:p w:rsidR="00604A28" w:rsidRDefault="00604A28" w:rsidP="005E7A3D">
      <w:pPr>
        <w:rPr>
          <w:rFonts w:ascii="Tahoma" w:hAnsi="Tahoma" w:cs="Tahoma"/>
          <w:sz w:val="18"/>
          <w:szCs w:val="22"/>
        </w:rPr>
      </w:pPr>
    </w:p>
    <w:p w:rsidR="00604A28" w:rsidRDefault="00604A28" w:rsidP="005E7A3D">
      <w:pPr>
        <w:rPr>
          <w:rFonts w:ascii="Tahoma" w:hAnsi="Tahoma" w:cs="Tahoma"/>
          <w:sz w:val="18"/>
          <w:szCs w:val="22"/>
        </w:rPr>
      </w:pPr>
    </w:p>
    <w:p w:rsidR="00604A28" w:rsidRDefault="00604A28" w:rsidP="005E7A3D">
      <w:pPr>
        <w:rPr>
          <w:rFonts w:ascii="Tahoma" w:hAnsi="Tahoma" w:cs="Tahoma"/>
          <w:sz w:val="18"/>
          <w:szCs w:val="22"/>
        </w:rPr>
      </w:pPr>
    </w:p>
    <w:p w:rsidR="00012A2F" w:rsidRDefault="00012A2F">
      <w:pPr>
        <w:suppressAutoHyphens w:val="0"/>
        <w:rPr>
          <w:rFonts w:ascii="Tahoma" w:hAnsi="Tahoma" w:cs="Tahoma"/>
          <w:sz w:val="18"/>
          <w:szCs w:val="22"/>
        </w:rPr>
      </w:pPr>
    </w:p>
    <w:p w:rsidR="00012A2F" w:rsidRDefault="00012A2F">
      <w:pPr>
        <w:suppressAutoHyphens w:val="0"/>
        <w:rPr>
          <w:rFonts w:ascii="Tahoma" w:hAnsi="Tahoma" w:cs="Tahoma"/>
          <w:sz w:val="18"/>
          <w:szCs w:val="22"/>
        </w:rPr>
      </w:pPr>
    </w:p>
    <w:p w:rsidR="00012A2F" w:rsidRDefault="00012A2F">
      <w:pPr>
        <w:suppressAutoHyphens w:val="0"/>
        <w:rPr>
          <w:rFonts w:ascii="Tahoma" w:hAnsi="Tahoma" w:cs="Tahoma"/>
          <w:sz w:val="18"/>
          <w:szCs w:val="22"/>
        </w:rPr>
      </w:pPr>
    </w:p>
    <w:p w:rsidR="00012A2F" w:rsidRDefault="00012A2F">
      <w:pPr>
        <w:suppressAutoHyphens w:val="0"/>
        <w:rPr>
          <w:rFonts w:ascii="Tahoma" w:hAnsi="Tahoma" w:cs="Tahoma"/>
          <w:sz w:val="18"/>
          <w:szCs w:val="22"/>
        </w:rPr>
      </w:pPr>
    </w:p>
    <w:p w:rsidR="00012A2F" w:rsidRDefault="00012A2F">
      <w:pPr>
        <w:suppressAutoHyphens w:val="0"/>
        <w:rPr>
          <w:rFonts w:ascii="Tahoma" w:hAnsi="Tahoma" w:cs="Tahoma"/>
          <w:sz w:val="18"/>
          <w:szCs w:val="22"/>
        </w:rPr>
      </w:pPr>
    </w:p>
    <w:p w:rsidR="00B356BC" w:rsidRDefault="000716FF" w:rsidP="009346E7">
      <w:pPr>
        <w:suppressAutoHyphens w:val="0"/>
        <w:rPr>
          <w:rFonts w:ascii="Tahoma" w:hAnsi="Tahoma" w:cs="Tahoma"/>
          <w:sz w:val="18"/>
          <w:szCs w:val="22"/>
        </w:rPr>
      </w:pPr>
      <w:r>
        <w:rPr>
          <w:rFonts w:ascii="Tahoma" w:hAnsi="Tahoma" w:cs="Tahoma"/>
          <w:noProof/>
          <w:sz w:val="18"/>
          <w:szCs w:val="22"/>
          <w:lang w:eastAsia="pt-B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margin-left:206.8pt;margin-top:5.45pt;width:84.5pt;height:102.95pt;z-index:251661312">
            <v:textbox style="layout-flow:vertical-ideographic"/>
          </v:shape>
        </w:pict>
      </w:r>
    </w:p>
    <w:p w:rsidR="00B356BC" w:rsidRPr="00B356BC" w:rsidRDefault="00B356BC" w:rsidP="00B356BC">
      <w:pPr>
        <w:rPr>
          <w:rFonts w:ascii="Tahoma" w:hAnsi="Tahoma" w:cs="Tahoma"/>
          <w:sz w:val="18"/>
          <w:szCs w:val="22"/>
        </w:rPr>
      </w:pPr>
    </w:p>
    <w:p w:rsidR="00B356BC" w:rsidRPr="00B356BC" w:rsidRDefault="00B356BC" w:rsidP="00B356BC">
      <w:pPr>
        <w:rPr>
          <w:rFonts w:ascii="Tahoma" w:hAnsi="Tahoma" w:cs="Tahoma"/>
          <w:sz w:val="18"/>
          <w:szCs w:val="22"/>
        </w:rPr>
      </w:pPr>
    </w:p>
    <w:p w:rsidR="00B356BC" w:rsidRPr="00B356BC" w:rsidRDefault="00B356BC" w:rsidP="00B356BC">
      <w:pPr>
        <w:rPr>
          <w:rFonts w:ascii="Tahoma" w:hAnsi="Tahoma" w:cs="Tahoma"/>
          <w:sz w:val="18"/>
          <w:szCs w:val="22"/>
        </w:rPr>
      </w:pPr>
    </w:p>
    <w:p w:rsidR="00B356BC" w:rsidRPr="00B356BC" w:rsidRDefault="00B356BC" w:rsidP="00B356BC">
      <w:pPr>
        <w:rPr>
          <w:rFonts w:ascii="Tahoma" w:hAnsi="Tahoma" w:cs="Tahoma"/>
          <w:sz w:val="18"/>
          <w:szCs w:val="22"/>
        </w:rPr>
      </w:pPr>
    </w:p>
    <w:p w:rsidR="00B356BC" w:rsidRPr="00B356BC" w:rsidRDefault="00B356BC" w:rsidP="00B356BC">
      <w:pPr>
        <w:rPr>
          <w:rFonts w:ascii="Tahoma" w:hAnsi="Tahoma" w:cs="Tahoma"/>
          <w:sz w:val="18"/>
          <w:szCs w:val="22"/>
        </w:rPr>
      </w:pPr>
    </w:p>
    <w:p w:rsidR="00B356BC" w:rsidRPr="00B356BC" w:rsidRDefault="00B356BC" w:rsidP="00B356BC">
      <w:pPr>
        <w:rPr>
          <w:rFonts w:ascii="Tahoma" w:hAnsi="Tahoma" w:cs="Tahoma"/>
          <w:sz w:val="18"/>
          <w:szCs w:val="22"/>
        </w:rPr>
      </w:pPr>
    </w:p>
    <w:p w:rsidR="00B356BC" w:rsidRPr="00B356BC" w:rsidRDefault="00B356BC" w:rsidP="00B356BC">
      <w:pPr>
        <w:rPr>
          <w:rFonts w:ascii="Tahoma" w:hAnsi="Tahoma" w:cs="Tahoma"/>
          <w:sz w:val="18"/>
          <w:szCs w:val="22"/>
        </w:rPr>
      </w:pPr>
    </w:p>
    <w:p w:rsidR="00B356BC" w:rsidRPr="00B356BC" w:rsidRDefault="00B356BC" w:rsidP="00B356BC">
      <w:pPr>
        <w:rPr>
          <w:rFonts w:ascii="Tahoma" w:hAnsi="Tahoma" w:cs="Tahoma"/>
          <w:sz w:val="18"/>
          <w:szCs w:val="22"/>
        </w:rPr>
      </w:pPr>
    </w:p>
    <w:p w:rsidR="00B356BC" w:rsidRPr="00B356BC" w:rsidRDefault="00B356BC" w:rsidP="00B356BC">
      <w:pPr>
        <w:rPr>
          <w:rFonts w:ascii="Tahoma" w:hAnsi="Tahoma" w:cs="Tahoma"/>
          <w:sz w:val="18"/>
          <w:szCs w:val="22"/>
        </w:rPr>
      </w:pPr>
    </w:p>
    <w:p w:rsidR="00B356BC" w:rsidRPr="00B356BC" w:rsidRDefault="00B356BC" w:rsidP="00B356BC">
      <w:pPr>
        <w:rPr>
          <w:rFonts w:ascii="Tahoma" w:hAnsi="Tahoma" w:cs="Tahoma"/>
          <w:sz w:val="18"/>
          <w:szCs w:val="22"/>
        </w:rPr>
      </w:pPr>
    </w:p>
    <w:p w:rsidR="00B356BC" w:rsidRPr="00B356BC" w:rsidRDefault="00B356BC" w:rsidP="00B356BC">
      <w:pPr>
        <w:rPr>
          <w:rFonts w:ascii="Tahoma" w:hAnsi="Tahoma" w:cs="Tahoma"/>
          <w:sz w:val="18"/>
          <w:szCs w:val="22"/>
        </w:rPr>
      </w:pPr>
    </w:p>
    <w:p w:rsidR="00B356BC" w:rsidRPr="00B356BC" w:rsidRDefault="00B356BC" w:rsidP="00B356BC">
      <w:pPr>
        <w:rPr>
          <w:rFonts w:ascii="Tahoma" w:hAnsi="Tahoma" w:cs="Tahoma"/>
          <w:sz w:val="18"/>
          <w:szCs w:val="22"/>
        </w:rPr>
      </w:pPr>
    </w:p>
    <w:p w:rsidR="00B356BC" w:rsidRPr="00B356BC" w:rsidRDefault="00B356BC" w:rsidP="00B356BC">
      <w:pPr>
        <w:rPr>
          <w:rFonts w:ascii="Tahoma" w:hAnsi="Tahoma" w:cs="Tahoma"/>
          <w:sz w:val="18"/>
          <w:szCs w:val="22"/>
        </w:rPr>
      </w:pPr>
    </w:p>
    <w:p w:rsidR="00B356BC" w:rsidRPr="00B356BC" w:rsidRDefault="00B356BC" w:rsidP="00B356BC">
      <w:pPr>
        <w:rPr>
          <w:rFonts w:ascii="Tahoma" w:hAnsi="Tahoma" w:cs="Tahoma"/>
          <w:sz w:val="18"/>
          <w:szCs w:val="22"/>
        </w:rPr>
      </w:pPr>
    </w:p>
    <w:p w:rsidR="00B356BC" w:rsidRPr="00B356BC" w:rsidRDefault="00B356BC" w:rsidP="00B356BC">
      <w:pPr>
        <w:rPr>
          <w:rFonts w:ascii="Tahoma" w:hAnsi="Tahoma" w:cs="Tahoma"/>
          <w:sz w:val="18"/>
          <w:szCs w:val="22"/>
        </w:rPr>
      </w:pPr>
    </w:p>
    <w:p w:rsidR="00B356BC" w:rsidRDefault="00B356BC" w:rsidP="009346E7">
      <w:pPr>
        <w:suppressAutoHyphens w:val="0"/>
        <w:rPr>
          <w:rFonts w:ascii="Tahoma" w:hAnsi="Tahoma" w:cs="Tahoma"/>
          <w:sz w:val="18"/>
          <w:szCs w:val="22"/>
        </w:rPr>
      </w:pPr>
    </w:p>
    <w:p w:rsidR="00B356BC" w:rsidRDefault="00B356BC" w:rsidP="00B356BC">
      <w:pPr>
        <w:tabs>
          <w:tab w:val="left" w:pos="4560"/>
        </w:tabs>
        <w:suppressAutoHyphens w:val="0"/>
        <w:rPr>
          <w:rFonts w:ascii="Tahoma" w:hAnsi="Tahoma" w:cs="Tahoma"/>
          <w:sz w:val="18"/>
          <w:szCs w:val="22"/>
        </w:rPr>
      </w:pPr>
      <w:r>
        <w:rPr>
          <w:rFonts w:ascii="Tahoma" w:hAnsi="Tahoma" w:cs="Tahoma"/>
          <w:sz w:val="18"/>
          <w:szCs w:val="22"/>
        </w:rPr>
        <w:tab/>
      </w:r>
    </w:p>
    <w:p w:rsidR="006673E8" w:rsidRPr="009346E7" w:rsidRDefault="00604A28" w:rsidP="009346E7">
      <w:pPr>
        <w:suppressAutoHyphens w:val="0"/>
        <w:rPr>
          <w:rFonts w:ascii="Tahoma" w:hAnsi="Tahoma" w:cs="Tahoma"/>
          <w:sz w:val="18"/>
          <w:szCs w:val="22"/>
        </w:rPr>
      </w:pPr>
      <w:r w:rsidRPr="00B356BC">
        <w:rPr>
          <w:rFonts w:ascii="Tahoma" w:hAnsi="Tahoma" w:cs="Tahoma"/>
          <w:sz w:val="18"/>
          <w:szCs w:val="22"/>
        </w:rPr>
        <w:br w:type="page"/>
      </w:r>
      <w:r w:rsidR="009346E7" w:rsidRPr="009346E7">
        <w:rPr>
          <w:rFonts w:ascii="Tahoma" w:hAnsi="Tahoma" w:cs="Tahoma"/>
          <w:b/>
          <w:sz w:val="18"/>
          <w:szCs w:val="22"/>
        </w:rPr>
        <w:lastRenderedPageBreak/>
        <w:t xml:space="preserve">1) </w:t>
      </w:r>
      <w:r w:rsidR="006673E8" w:rsidRPr="009346E7">
        <w:rPr>
          <w:rFonts w:ascii="Tahoma" w:hAnsi="Tahoma" w:cs="Tahoma"/>
          <w:b/>
          <w:color w:val="000000" w:themeColor="text1"/>
          <w:sz w:val="18"/>
          <w:szCs w:val="22"/>
        </w:rPr>
        <w:t>ÁREA DE EXATAS E DA TERRA</w:t>
      </w:r>
    </w:p>
    <w:p w:rsidR="006673E8" w:rsidRDefault="006673E8" w:rsidP="006673E8">
      <w:pPr>
        <w:suppressAutoHyphens w:val="0"/>
        <w:rPr>
          <w:rFonts w:ascii="Tahoma" w:hAnsi="Tahoma" w:cs="Tahoma"/>
          <w:sz w:val="18"/>
          <w:szCs w:val="22"/>
        </w:rPr>
      </w:pPr>
    </w:p>
    <w:tbl>
      <w:tblPr>
        <w:tblW w:w="497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8"/>
        <w:gridCol w:w="2074"/>
        <w:gridCol w:w="3678"/>
        <w:gridCol w:w="1187"/>
        <w:gridCol w:w="1085"/>
        <w:gridCol w:w="1085"/>
      </w:tblGrid>
      <w:tr w:rsidR="006673E8" w:rsidRPr="00480A45" w:rsidTr="009346E7">
        <w:tc>
          <w:tcPr>
            <w:tcW w:w="594" w:type="pct"/>
            <w:shd w:val="clear" w:color="auto" w:fill="CCCCCC"/>
            <w:vAlign w:val="center"/>
          </w:tcPr>
          <w:p w:rsidR="006673E8" w:rsidRPr="00480A45" w:rsidRDefault="006673E8" w:rsidP="009346E7">
            <w:pPr>
              <w:snapToGrid w:val="0"/>
              <w:ind w:left="-29"/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14"/>
                <w:szCs w:val="14"/>
              </w:rPr>
            </w:pPr>
            <w:r w:rsidRPr="00480A45">
              <w:rPr>
                <w:rFonts w:ascii="Tahoma" w:hAnsi="Tahoma" w:cs="Tahoma"/>
                <w:b/>
                <w:bCs/>
                <w:caps/>
                <w:color w:val="000000"/>
                <w:sz w:val="14"/>
                <w:szCs w:val="14"/>
              </w:rPr>
              <w:t>Grupo</w:t>
            </w:r>
          </w:p>
        </w:tc>
        <w:tc>
          <w:tcPr>
            <w:tcW w:w="1003" w:type="pct"/>
            <w:shd w:val="clear" w:color="auto" w:fill="CCCCCC"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14"/>
                <w:szCs w:val="14"/>
              </w:rPr>
            </w:pPr>
            <w:r w:rsidRPr="00480A45">
              <w:rPr>
                <w:rFonts w:ascii="Tahoma" w:hAnsi="Tahoma" w:cs="Tahoma"/>
                <w:b/>
                <w:bCs/>
                <w:caps/>
                <w:color w:val="000000"/>
                <w:sz w:val="14"/>
                <w:szCs w:val="14"/>
              </w:rPr>
              <w:t>Sub-grupo</w:t>
            </w:r>
          </w:p>
        </w:tc>
        <w:tc>
          <w:tcPr>
            <w:tcW w:w="1779" w:type="pct"/>
            <w:shd w:val="clear" w:color="auto" w:fill="CCCCCC"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14"/>
                <w:szCs w:val="14"/>
              </w:rPr>
            </w:pPr>
            <w:r w:rsidRPr="00480A45">
              <w:rPr>
                <w:rFonts w:ascii="Tahoma" w:hAnsi="Tahoma" w:cs="Tahoma"/>
                <w:b/>
                <w:bCs/>
                <w:caps/>
                <w:color w:val="000000"/>
                <w:sz w:val="14"/>
                <w:szCs w:val="14"/>
              </w:rPr>
              <w:t>DISCRIMINAÇÃO</w:t>
            </w:r>
          </w:p>
        </w:tc>
        <w:tc>
          <w:tcPr>
            <w:tcW w:w="574" w:type="pct"/>
            <w:shd w:val="clear" w:color="auto" w:fill="CCCCCC"/>
            <w:vAlign w:val="center"/>
          </w:tcPr>
          <w:p w:rsidR="006673E8" w:rsidRPr="00480A45" w:rsidRDefault="006673E8" w:rsidP="00F47C23">
            <w:pPr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14"/>
                <w:szCs w:val="14"/>
              </w:rPr>
            </w:pPr>
            <w:r w:rsidRPr="00480A45">
              <w:rPr>
                <w:rFonts w:ascii="Tahoma" w:hAnsi="Tahoma" w:cs="Tahoma"/>
                <w:b/>
                <w:bCs/>
                <w:caps/>
                <w:color w:val="000000"/>
                <w:sz w:val="14"/>
                <w:szCs w:val="14"/>
              </w:rPr>
              <w:t>PONTos (por unidade)</w:t>
            </w:r>
          </w:p>
        </w:tc>
        <w:tc>
          <w:tcPr>
            <w:tcW w:w="525" w:type="pct"/>
            <w:shd w:val="clear" w:color="auto" w:fill="CCCCCC"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14"/>
                <w:szCs w:val="14"/>
              </w:rPr>
            </w:pPr>
            <w:r w:rsidRPr="00480A45">
              <w:rPr>
                <w:rFonts w:ascii="Tahoma" w:hAnsi="Tahoma" w:cs="Tahoma"/>
                <w:b/>
                <w:bCs/>
                <w:caps/>
                <w:color w:val="000000"/>
                <w:sz w:val="14"/>
                <w:szCs w:val="14"/>
              </w:rPr>
              <w:t>PONTUAÇÃO</w:t>
            </w:r>
          </w:p>
          <w:p w:rsidR="006673E8" w:rsidRPr="00480A45" w:rsidRDefault="006673E8" w:rsidP="00F47C23">
            <w:pPr>
              <w:pStyle w:val="Ttulo2"/>
              <w:numPr>
                <w:ilvl w:val="1"/>
                <w:numId w:val="0"/>
              </w:numPr>
              <w:tabs>
                <w:tab w:val="clear" w:pos="576"/>
                <w:tab w:val="num" w:pos="0"/>
              </w:tabs>
              <w:jc w:val="center"/>
              <w:rPr>
                <w:rFonts w:ascii="Tahoma" w:hAnsi="Tahoma" w:cs="Tahoma"/>
                <w:b/>
                <w:bCs/>
                <w:i w:val="0"/>
                <w:caps/>
                <w:color w:val="000000"/>
                <w:sz w:val="14"/>
                <w:szCs w:val="14"/>
              </w:rPr>
            </w:pPr>
            <w:r w:rsidRPr="00480A45">
              <w:rPr>
                <w:rFonts w:ascii="Tahoma" w:hAnsi="Tahoma" w:cs="Tahoma"/>
                <w:b/>
                <w:bCs/>
                <w:i w:val="0"/>
                <w:caps/>
                <w:color w:val="000000"/>
                <w:sz w:val="14"/>
                <w:szCs w:val="14"/>
              </w:rPr>
              <w:t>máxima</w:t>
            </w:r>
          </w:p>
        </w:tc>
        <w:tc>
          <w:tcPr>
            <w:tcW w:w="525" w:type="pct"/>
            <w:shd w:val="clear" w:color="auto" w:fill="CCCCCC"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14"/>
                <w:szCs w:val="14"/>
              </w:rPr>
            </w:pPr>
            <w:r w:rsidRPr="00480A45">
              <w:rPr>
                <w:rFonts w:ascii="Tahoma" w:hAnsi="Tahoma" w:cs="Tahoma"/>
                <w:b/>
                <w:bCs/>
                <w:caps/>
                <w:color w:val="000000"/>
                <w:sz w:val="14"/>
                <w:szCs w:val="14"/>
              </w:rPr>
              <w:t>PONTUAÇÃO</w:t>
            </w:r>
          </w:p>
          <w:p w:rsidR="006673E8" w:rsidRPr="00480A45" w:rsidRDefault="006673E8" w:rsidP="00F47C23">
            <w:pPr>
              <w:pStyle w:val="Ttulo2"/>
              <w:numPr>
                <w:ilvl w:val="1"/>
                <w:numId w:val="0"/>
              </w:numPr>
              <w:tabs>
                <w:tab w:val="clear" w:pos="576"/>
                <w:tab w:val="num" w:pos="0"/>
              </w:tabs>
              <w:jc w:val="center"/>
              <w:rPr>
                <w:rFonts w:ascii="Tahoma" w:hAnsi="Tahoma" w:cs="Tahoma"/>
                <w:b/>
                <w:bCs/>
                <w:i w:val="0"/>
                <w:caps/>
                <w:color w:val="000000"/>
                <w:sz w:val="14"/>
                <w:szCs w:val="14"/>
              </w:rPr>
            </w:pPr>
            <w:r w:rsidRPr="00480A45">
              <w:rPr>
                <w:rFonts w:ascii="Tahoma" w:hAnsi="Tahoma" w:cs="Tahoma"/>
                <w:b/>
                <w:bCs/>
                <w:i w:val="0"/>
                <w:caps/>
                <w:color w:val="000000"/>
                <w:sz w:val="14"/>
                <w:szCs w:val="14"/>
              </w:rPr>
              <w:t>OBTIDA</w:t>
            </w:r>
          </w:p>
        </w:tc>
      </w:tr>
      <w:tr w:rsidR="006673E8" w:rsidRPr="00480A45" w:rsidTr="009346E7">
        <w:tc>
          <w:tcPr>
            <w:tcW w:w="594" w:type="pct"/>
            <w:vMerge w:val="restart"/>
            <w:vAlign w:val="center"/>
          </w:tcPr>
          <w:p w:rsidR="006673E8" w:rsidRPr="00480A45" w:rsidRDefault="006673E8" w:rsidP="00F47C23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sz w:val="15"/>
                <w:szCs w:val="15"/>
              </w:rPr>
              <w:t>Produção Bibliográfica</w:t>
            </w:r>
          </w:p>
        </w:tc>
        <w:tc>
          <w:tcPr>
            <w:tcW w:w="1003" w:type="pct"/>
            <w:vMerge w:val="restart"/>
            <w:vAlign w:val="center"/>
          </w:tcPr>
          <w:p w:rsidR="006673E8" w:rsidRPr="00480A45" w:rsidRDefault="006673E8" w:rsidP="00F47C23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 xml:space="preserve">Artigos Publicados em periódicos científicos especializados </w:t>
            </w:r>
          </w:p>
        </w:tc>
        <w:tc>
          <w:tcPr>
            <w:tcW w:w="1779" w:type="pct"/>
            <w:vAlign w:val="center"/>
          </w:tcPr>
          <w:p w:rsidR="006673E8" w:rsidRPr="00480A45" w:rsidRDefault="006673E8" w:rsidP="00F47C23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Fator de Impacto &gt; 3</w:t>
            </w:r>
          </w:p>
        </w:tc>
        <w:tc>
          <w:tcPr>
            <w:tcW w:w="574" w:type="pct"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525" w:type="pct"/>
            <w:vMerge w:val="restart"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75</w:t>
            </w:r>
            <w:r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 xml:space="preserve"> pontos</w:t>
            </w:r>
          </w:p>
        </w:tc>
        <w:tc>
          <w:tcPr>
            <w:tcW w:w="525" w:type="pct"/>
            <w:vMerge w:val="restart"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6673E8" w:rsidRPr="00480A45" w:rsidTr="009346E7">
        <w:tc>
          <w:tcPr>
            <w:tcW w:w="594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03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79" w:type="pct"/>
            <w:vAlign w:val="center"/>
          </w:tcPr>
          <w:p w:rsidR="006673E8" w:rsidRPr="00480A45" w:rsidRDefault="006673E8" w:rsidP="00F47C23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 &lt; Fator de Impacto =&lt; 3</w:t>
            </w:r>
          </w:p>
        </w:tc>
        <w:tc>
          <w:tcPr>
            <w:tcW w:w="574" w:type="pct"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673E8" w:rsidRPr="00480A45" w:rsidTr="009346E7">
        <w:tc>
          <w:tcPr>
            <w:tcW w:w="594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03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79" w:type="pct"/>
            <w:vAlign w:val="center"/>
          </w:tcPr>
          <w:p w:rsidR="006673E8" w:rsidRPr="00480A45" w:rsidRDefault="006673E8" w:rsidP="00F47C23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 &lt; Fator de Impacto =&lt; 2</w:t>
            </w:r>
          </w:p>
        </w:tc>
        <w:tc>
          <w:tcPr>
            <w:tcW w:w="574" w:type="pct"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673E8" w:rsidRPr="00480A45" w:rsidTr="009346E7">
        <w:tc>
          <w:tcPr>
            <w:tcW w:w="594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03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79" w:type="pct"/>
            <w:vAlign w:val="center"/>
          </w:tcPr>
          <w:p w:rsidR="006673E8" w:rsidRPr="00480A45" w:rsidRDefault="006673E8" w:rsidP="00F47C23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0,5 &lt; Fator de Impacto =&lt; 1</w:t>
            </w:r>
          </w:p>
        </w:tc>
        <w:tc>
          <w:tcPr>
            <w:tcW w:w="574" w:type="pct"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673E8" w:rsidRPr="00480A45" w:rsidTr="009346E7">
        <w:tc>
          <w:tcPr>
            <w:tcW w:w="594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03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79" w:type="pct"/>
            <w:vAlign w:val="center"/>
          </w:tcPr>
          <w:p w:rsidR="006673E8" w:rsidRPr="00480A45" w:rsidRDefault="006673E8" w:rsidP="00F47C23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Fator de Impacto =&lt; 0,5</w:t>
            </w:r>
          </w:p>
        </w:tc>
        <w:tc>
          <w:tcPr>
            <w:tcW w:w="574" w:type="pct"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673E8" w:rsidRPr="00480A45" w:rsidTr="009346E7">
        <w:tc>
          <w:tcPr>
            <w:tcW w:w="594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03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79" w:type="pct"/>
            <w:vAlign w:val="center"/>
          </w:tcPr>
          <w:p w:rsidR="006673E8" w:rsidRDefault="006673E8" w:rsidP="00F47C23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Artigos indexados no Scielo ou Scopus ou outras bases</w:t>
            </w:r>
          </w:p>
        </w:tc>
        <w:tc>
          <w:tcPr>
            <w:tcW w:w="574" w:type="pct"/>
            <w:vAlign w:val="center"/>
          </w:tcPr>
          <w:p w:rsidR="006673E8" w:rsidRDefault="006673E8" w:rsidP="00F47C23">
            <w:pPr>
              <w:snapToGri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</w:t>
            </w:r>
          </w:p>
          <w:p w:rsidR="006673E8" w:rsidRDefault="006673E8" w:rsidP="00F47C23">
            <w:pPr>
              <w:snapToGri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673E8" w:rsidRPr="00480A45" w:rsidTr="009346E7">
        <w:trPr>
          <w:trHeight w:val="399"/>
        </w:trPr>
        <w:tc>
          <w:tcPr>
            <w:tcW w:w="594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03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79" w:type="pct"/>
            <w:vAlign w:val="center"/>
          </w:tcPr>
          <w:p w:rsidR="006673E8" w:rsidRPr="00480A45" w:rsidRDefault="006673E8" w:rsidP="00F47C23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 xml:space="preserve">Artigos Publicados em periódicos científicos com ISSN, mas sem 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fator de impacto</w:t>
            </w:r>
          </w:p>
        </w:tc>
        <w:tc>
          <w:tcPr>
            <w:tcW w:w="574" w:type="pct"/>
            <w:vAlign w:val="center"/>
          </w:tcPr>
          <w:p w:rsidR="006673E8" w:rsidRDefault="006673E8" w:rsidP="00F47C23">
            <w:pPr>
              <w:snapToGri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673E8" w:rsidRPr="00480A45" w:rsidTr="009346E7">
        <w:tc>
          <w:tcPr>
            <w:tcW w:w="594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03" w:type="pct"/>
            <w:vMerge w:val="restart"/>
            <w:tcBorders>
              <w:top w:val="single" w:sz="12" w:space="0" w:color="auto"/>
            </w:tcBorders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  <w:r w:rsidRPr="00480A45">
              <w:rPr>
                <w:rFonts w:ascii="Tahoma" w:hAnsi="Tahoma" w:cs="Tahoma"/>
                <w:sz w:val="15"/>
                <w:szCs w:val="15"/>
              </w:rPr>
              <w:t>Livros e capítulos de livros publicados em editoras com ISBN (de caráter científico, técnico, didático ou de divulgação na área de formação ou de atuação profissional do pesquisador)</w:t>
            </w:r>
          </w:p>
        </w:tc>
        <w:tc>
          <w:tcPr>
            <w:tcW w:w="1779" w:type="pct"/>
            <w:tcBorders>
              <w:top w:val="single" w:sz="12" w:space="0" w:color="auto"/>
            </w:tcBorders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  <w:r w:rsidRPr="00480A45">
              <w:rPr>
                <w:rFonts w:ascii="Tahoma" w:hAnsi="Tahoma" w:cs="Tahoma"/>
                <w:sz w:val="15"/>
                <w:szCs w:val="15"/>
              </w:rPr>
              <w:t>Autoria de livro com conselho editorial e publicado por editora do exterior.</w:t>
            </w:r>
          </w:p>
        </w:tc>
        <w:tc>
          <w:tcPr>
            <w:tcW w:w="574" w:type="pct"/>
            <w:tcBorders>
              <w:top w:val="single" w:sz="12" w:space="0" w:color="auto"/>
            </w:tcBorders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673E8" w:rsidRPr="00480A45" w:rsidTr="009346E7">
        <w:tc>
          <w:tcPr>
            <w:tcW w:w="594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03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79" w:type="pct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  <w:r w:rsidRPr="00480A45">
              <w:rPr>
                <w:rFonts w:ascii="Tahoma" w:hAnsi="Tahoma" w:cs="Tahoma"/>
                <w:sz w:val="15"/>
                <w:szCs w:val="15"/>
              </w:rPr>
              <w:t>Autoria de livro com conselho editorial e publicado por editora do Brasil.</w:t>
            </w:r>
          </w:p>
        </w:tc>
        <w:tc>
          <w:tcPr>
            <w:tcW w:w="574" w:type="pct"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673E8" w:rsidRPr="00480A45" w:rsidTr="009346E7">
        <w:tc>
          <w:tcPr>
            <w:tcW w:w="594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03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79" w:type="pct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  <w:r w:rsidRPr="00480A45">
              <w:rPr>
                <w:rFonts w:ascii="Tahoma" w:hAnsi="Tahoma" w:cs="Tahoma"/>
                <w:sz w:val="15"/>
                <w:szCs w:val="15"/>
              </w:rPr>
              <w:t>Autoria de capítulo de livro com conselho editorial e publicado por editora do exterior.</w:t>
            </w:r>
          </w:p>
        </w:tc>
        <w:tc>
          <w:tcPr>
            <w:tcW w:w="574" w:type="pct"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673E8" w:rsidRPr="00480A45" w:rsidTr="009346E7">
        <w:tc>
          <w:tcPr>
            <w:tcW w:w="594" w:type="pct"/>
            <w:vMerge/>
            <w:tcBorders>
              <w:bottom w:val="single" w:sz="12" w:space="0" w:color="auto"/>
            </w:tcBorders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03" w:type="pct"/>
            <w:vMerge/>
            <w:tcBorders>
              <w:bottom w:val="single" w:sz="12" w:space="0" w:color="auto"/>
            </w:tcBorders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79" w:type="pct"/>
            <w:tcBorders>
              <w:bottom w:val="single" w:sz="12" w:space="0" w:color="auto"/>
            </w:tcBorders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  <w:r w:rsidRPr="00480A45">
              <w:rPr>
                <w:rFonts w:ascii="Tahoma" w:hAnsi="Tahoma" w:cs="Tahoma"/>
                <w:sz w:val="15"/>
                <w:szCs w:val="15"/>
              </w:rPr>
              <w:t>Autoria de capítulo de livro com conselho editorial e publicado por editora do Brasil.</w:t>
            </w:r>
          </w:p>
        </w:tc>
        <w:tc>
          <w:tcPr>
            <w:tcW w:w="574" w:type="pct"/>
            <w:tcBorders>
              <w:bottom w:val="single" w:sz="12" w:space="0" w:color="auto"/>
            </w:tcBorders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673E8" w:rsidRPr="00480A45" w:rsidTr="009346E7">
        <w:trPr>
          <w:trHeight w:val="499"/>
        </w:trPr>
        <w:tc>
          <w:tcPr>
            <w:tcW w:w="594" w:type="pct"/>
            <w:vMerge w:val="restart"/>
            <w:tcBorders>
              <w:top w:val="single" w:sz="12" w:space="0" w:color="auto"/>
            </w:tcBorders>
            <w:vAlign w:val="center"/>
          </w:tcPr>
          <w:p w:rsidR="006673E8" w:rsidRPr="00480A45" w:rsidRDefault="006673E8" w:rsidP="00F47C23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Congressos, orientações e outras atividades científicas</w:t>
            </w:r>
          </w:p>
        </w:tc>
        <w:tc>
          <w:tcPr>
            <w:tcW w:w="1003" w:type="pct"/>
            <w:vMerge w:val="restart"/>
            <w:tcBorders>
              <w:top w:val="single" w:sz="12" w:space="0" w:color="auto"/>
            </w:tcBorders>
            <w:vAlign w:val="center"/>
          </w:tcPr>
          <w:p w:rsidR="006673E8" w:rsidRPr="00480A45" w:rsidRDefault="006673E8" w:rsidP="00F47C23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Participação em congressos e eventos científicos</w:t>
            </w:r>
          </w:p>
        </w:tc>
        <w:tc>
          <w:tcPr>
            <w:tcW w:w="1779" w:type="pct"/>
            <w:tcBorders>
              <w:top w:val="single" w:sz="12" w:space="0" w:color="auto"/>
            </w:tcBorders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  <w:r w:rsidRPr="00480A45">
              <w:rPr>
                <w:rFonts w:ascii="Tahoma" w:hAnsi="Tahoma" w:cs="Tahoma"/>
                <w:sz w:val="15"/>
                <w:szCs w:val="15"/>
              </w:rPr>
              <w:t>Trabalho completo apresentado em evento científico realizado no exterior e publicado nos anais.</w:t>
            </w:r>
          </w:p>
        </w:tc>
        <w:tc>
          <w:tcPr>
            <w:tcW w:w="574" w:type="pct"/>
            <w:tcBorders>
              <w:top w:val="single" w:sz="12" w:space="0" w:color="auto"/>
            </w:tcBorders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525" w:type="pct"/>
            <w:vMerge w:val="restart"/>
            <w:tcBorders>
              <w:top w:val="single" w:sz="12" w:space="0" w:color="auto"/>
            </w:tcBorders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25</w:t>
            </w:r>
            <w:r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 xml:space="preserve"> pontos</w:t>
            </w:r>
          </w:p>
        </w:tc>
        <w:tc>
          <w:tcPr>
            <w:tcW w:w="525" w:type="pct"/>
            <w:vMerge w:val="restart"/>
            <w:tcBorders>
              <w:top w:val="single" w:sz="12" w:space="0" w:color="auto"/>
            </w:tcBorders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6673E8" w:rsidRPr="00480A45" w:rsidTr="009346E7">
        <w:tc>
          <w:tcPr>
            <w:tcW w:w="594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03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79" w:type="pct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  <w:r w:rsidRPr="00480A45">
              <w:rPr>
                <w:rFonts w:ascii="Tahoma" w:hAnsi="Tahoma" w:cs="Tahoma"/>
                <w:sz w:val="15"/>
                <w:szCs w:val="15"/>
              </w:rPr>
              <w:t>Trabalho completo apresentado em evento científico realizado no Brasil e publicado nos anais.</w:t>
            </w:r>
          </w:p>
        </w:tc>
        <w:tc>
          <w:tcPr>
            <w:tcW w:w="574" w:type="pct"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0,5</w:t>
            </w: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673E8" w:rsidRPr="00480A45" w:rsidTr="009346E7">
        <w:tc>
          <w:tcPr>
            <w:tcW w:w="594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03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79" w:type="pct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  <w:r w:rsidRPr="00480A45">
              <w:rPr>
                <w:rFonts w:ascii="Tahoma" w:hAnsi="Tahoma" w:cs="Tahoma"/>
                <w:sz w:val="15"/>
                <w:szCs w:val="15"/>
              </w:rPr>
              <w:t>Resumo de trabalho apresentado em evento científico realizado no exterior e publicado no livro de resumos ou nos anais.</w:t>
            </w:r>
          </w:p>
        </w:tc>
        <w:tc>
          <w:tcPr>
            <w:tcW w:w="574" w:type="pct"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0,5</w:t>
            </w: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673E8" w:rsidRPr="00480A45" w:rsidTr="009346E7">
        <w:tc>
          <w:tcPr>
            <w:tcW w:w="594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03" w:type="pct"/>
            <w:vMerge/>
            <w:tcBorders>
              <w:bottom w:val="single" w:sz="12" w:space="0" w:color="auto"/>
            </w:tcBorders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79" w:type="pct"/>
            <w:tcBorders>
              <w:bottom w:val="single" w:sz="12" w:space="0" w:color="auto"/>
            </w:tcBorders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  <w:r w:rsidRPr="00480A45">
              <w:rPr>
                <w:rFonts w:ascii="Tahoma" w:hAnsi="Tahoma" w:cs="Tahoma"/>
                <w:sz w:val="15"/>
                <w:szCs w:val="15"/>
              </w:rPr>
              <w:t>Resumo de trabalho apresentado em evento científico realizado no Brasil e publicado no livro de resumos ou nos anais.</w:t>
            </w:r>
          </w:p>
        </w:tc>
        <w:tc>
          <w:tcPr>
            <w:tcW w:w="574" w:type="pct"/>
            <w:tcBorders>
              <w:bottom w:val="single" w:sz="12" w:space="0" w:color="auto"/>
            </w:tcBorders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0,2</w:t>
            </w: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673E8" w:rsidRPr="00480A45" w:rsidTr="009346E7">
        <w:tc>
          <w:tcPr>
            <w:tcW w:w="594" w:type="pct"/>
            <w:vMerge/>
            <w:vAlign w:val="center"/>
          </w:tcPr>
          <w:p w:rsidR="006673E8" w:rsidRPr="00480A45" w:rsidRDefault="006673E8" w:rsidP="00F47C23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003" w:type="pct"/>
            <w:vMerge w:val="restart"/>
            <w:tcBorders>
              <w:top w:val="single" w:sz="12" w:space="0" w:color="auto"/>
            </w:tcBorders>
            <w:vAlign w:val="center"/>
          </w:tcPr>
          <w:p w:rsidR="006673E8" w:rsidRPr="00480A45" w:rsidRDefault="006673E8" w:rsidP="00F47C23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Atividades de Orientação</w:t>
            </w:r>
          </w:p>
        </w:tc>
        <w:tc>
          <w:tcPr>
            <w:tcW w:w="1779" w:type="pct"/>
            <w:tcBorders>
              <w:top w:val="single" w:sz="12" w:space="0" w:color="auto"/>
            </w:tcBorders>
            <w:vAlign w:val="center"/>
          </w:tcPr>
          <w:p w:rsidR="006673E8" w:rsidRPr="00480A45" w:rsidRDefault="006673E8" w:rsidP="00F47C23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 xml:space="preserve">Orientação de teses de doutorado já defendidas, em cursos reconhecidos pela CAPES </w:t>
            </w:r>
          </w:p>
        </w:tc>
        <w:tc>
          <w:tcPr>
            <w:tcW w:w="574" w:type="pct"/>
            <w:tcBorders>
              <w:top w:val="single" w:sz="12" w:space="0" w:color="auto"/>
            </w:tcBorders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6673E8" w:rsidRPr="00480A45" w:rsidTr="009346E7">
        <w:tc>
          <w:tcPr>
            <w:tcW w:w="594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03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79" w:type="pct"/>
            <w:vAlign w:val="center"/>
          </w:tcPr>
          <w:p w:rsidR="006673E8" w:rsidRPr="00480A45" w:rsidRDefault="006673E8" w:rsidP="00F47C23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 xml:space="preserve">Orientação de teses de mestrado já defendidas, em cursos reconhecidos pela CAPES </w:t>
            </w:r>
          </w:p>
        </w:tc>
        <w:tc>
          <w:tcPr>
            <w:tcW w:w="574" w:type="pct"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673E8" w:rsidRPr="00480A45" w:rsidTr="009346E7">
        <w:tc>
          <w:tcPr>
            <w:tcW w:w="594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03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79" w:type="pct"/>
            <w:vAlign w:val="center"/>
          </w:tcPr>
          <w:p w:rsidR="006673E8" w:rsidRPr="00480A45" w:rsidRDefault="006673E8" w:rsidP="00F47C23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Orientação de monografia já defendida</w:t>
            </w:r>
          </w:p>
        </w:tc>
        <w:tc>
          <w:tcPr>
            <w:tcW w:w="574" w:type="pct"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0,2</w:t>
            </w: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673E8" w:rsidRPr="00480A45" w:rsidTr="009346E7">
        <w:tc>
          <w:tcPr>
            <w:tcW w:w="594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03" w:type="pct"/>
            <w:vMerge/>
            <w:tcBorders>
              <w:bottom w:val="single" w:sz="12" w:space="0" w:color="auto"/>
            </w:tcBorders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79" w:type="pct"/>
            <w:tcBorders>
              <w:bottom w:val="single" w:sz="12" w:space="0" w:color="auto"/>
            </w:tcBorders>
            <w:vAlign w:val="center"/>
          </w:tcPr>
          <w:p w:rsidR="006673E8" w:rsidRPr="00480A45" w:rsidRDefault="006673E8" w:rsidP="00F47C23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 xml:space="preserve">Orientação de iniciação científica já concluída  </w:t>
            </w:r>
          </w:p>
        </w:tc>
        <w:tc>
          <w:tcPr>
            <w:tcW w:w="574" w:type="pct"/>
            <w:tcBorders>
              <w:bottom w:val="single" w:sz="12" w:space="0" w:color="auto"/>
            </w:tcBorders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0,5</w:t>
            </w: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673E8" w:rsidRPr="00480A45" w:rsidTr="009346E7">
        <w:tc>
          <w:tcPr>
            <w:tcW w:w="594" w:type="pct"/>
            <w:vMerge/>
            <w:vAlign w:val="center"/>
          </w:tcPr>
          <w:p w:rsidR="006673E8" w:rsidRPr="00480A45" w:rsidRDefault="006673E8" w:rsidP="00F47C23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003" w:type="pct"/>
            <w:vMerge w:val="restart"/>
            <w:tcBorders>
              <w:top w:val="single" w:sz="12" w:space="0" w:color="auto"/>
            </w:tcBorders>
            <w:vAlign w:val="center"/>
          </w:tcPr>
          <w:p w:rsidR="006673E8" w:rsidRPr="00480A45" w:rsidRDefault="006673E8" w:rsidP="00F47C23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Outros tipos de produção científica</w:t>
            </w:r>
          </w:p>
        </w:tc>
        <w:tc>
          <w:tcPr>
            <w:tcW w:w="1779" w:type="pct"/>
            <w:tcBorders>
              <w:top w:val="single" w:sz="12" w:space="0" w:color="auto"/>
            </w:tcBorders>
            <w:vAlign w:val="center"/>
          </w:tcPr>
          <w:p w:rsidR="006673E8" w:rsidRPr="00480A45" w:rsidRDefault="006673E8" w:rsidP="00F47C23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 xml:space="preserve">Participações em bancas examinadoras de mestrado ou doutorado em cursos reconhecidos pela CAPES </w:t>
            </w:r>
          </w:p>
        </w:tc>
        <w:tc>
          <w:tcPr>
            <w:tcW w:w="574" w:type="pct"/>
            <w:tcBorders>
              <w:top w:val="single" w:sz="12" w:space="0" w:color="auto"/>
            </w:tcBorders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0,5</w:t>
            </w: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6673E8" w:rsidRPr="00480A45" w:rsidTr="009346E7">
        <w:tc>
          <w:tcPr>
            <w:tcW w:w="594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03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79" w:type="pct"/>
            <w:vAlign w:val="center"/>
          </w:tcPr>
          <w:p w:rsidR="006673E8" w:rsidRPr="00480A45" w:rsidRDefault="006673E8" w:rsidP="00F47C23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Processos, produtos tecnológicos e softwares com patente ou com pedido de patente requerido ao INPI ou a outro órgão internacional equivalente</w:t>
            </w:r>
          </w:p>
        </w:tc>
        <w:tc>
          <w:tcPr>
            <w:tcW w:w="574" w:type="pct"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673E8" w:rsidRPr="00480A45" w:rsidTr="009346E7">
        <w:tc>
          <w:tcPr>
            <w:tcW w:w="594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03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79" w:type="pct"/>
            <w:vAlign w:val="center"/>
          </w:tcPr>
          <w:p w:rsidR="006673E8" w:rsidRPr="00480A45" w:rsidRDefault="006673E8" w:rsidP="00F47C23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Processos, produtos tecnológicos e softwares com patente ou com pedido de patente concedido pelo INPI ou a outro órgão internacional equivalente</w:t>
            </w:r>
          </w:p>
        </w:tc>
        <w:tc>
          <w:tcPr>
            <w:tcW w:w="574" w:type="pct"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673E8" w:rsidRPr="00480A45" w:rsidTr="009346E7">
        <w:tc>
          <w:tcPr>
            <w:tcW w:w="594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03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79" w:type="pct"/>
            <w:vAlign w:val="center"/>
          </w:tcPr>
          <w:p w:rsidR="006673E8" w:rsidRPr="00480A45" w:rsidRDefault="006673E8" w:rsidP="00F47C23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Coordenação de projetos de pesquisa aprovados por agências de fomento (concluídos ou em andamento no período)</w:t>
            </w:r>
          </w:p>
        </w:tc>
        <w:tc>
          <w:tcPr>
            <w:tcW w:w="574" w:type="pct"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673E8" w:rsidRPr="00480A45" w:rsidTr="009346E7">
        <w:tc>
          <w:tcPr>
            <w:tcW w:w="594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03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79" w:type="pct"/>
            <w:vAlign w:val="center"/>
          </w:tcPr>
          <w:p w:rsidR="006673E8" w:rsidRPr="00480A45" w:rsidRDefault="006673E8" w:rsidP="00F47C23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Participação de projetos de pesquisa aprovados por agências de fomento (concluídos ou em andamento no período</w:t>
            </w:r>
          </w:p>
        </w:tc>
        <w:tc>
          <w:tcPr>
            <w:tcW w:w="574" w:type="pct"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0,5</w:t>
            </w: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5" w:type="pct"/>
            <w:vMerge/>
            <w:vAlign w:val="center"/>
          </w:tcPr>
          <w:p w:rsidR="006673E8" w:rsidRPr="00480A45" w:rsidRDefault="006673E8" w:rsidP="00F47C23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673E8" w:rsidRPr="00480A45" w:rsidTr="009346E7">
        <w:trPr>
          <w:trHeight w:val="393"/>
        </w:trPr>
        <w:tc>
          <w:tcPr>
            <w:tcW w:w="3376" w:type="pct"/>
            <w:gridSpan w:val="3"/>
            <w:shd w:val="clear" w:color="auto" w:fill="CCCCCC"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74" w:type="pct"/>
            <w:shd w:val="clear" w:color="auto" w:fill="CCCCCC"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525" w:type="pct"/>
            <w:shd w:val="clear" w:color="auto" w:fill="CCCCCC"/>
            <w:vAlign w:val="center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100 pontos</w:t>
            </w:r>
          </w:p>
        </w:tc>
        <w:tc>
          <w:tcPr>
            <w:tcW w:w="525" w:type="pct"/>
            <w:shd w:val="clear" w:color="auto" w:fill="CCCCCC"/>
          </w:tcPr>
          <w:p w:rsidR="006673E8" w:rsidRPr="00480A45" w:rsidRDefault="006673E8" w:rsidP="00F47C23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</w:tr>
    </w:tbl>
    <w:p w:rsidR="006673E8" w:rsidRDefault="006673E8" w:rsidP="006673E8">
      <w:pPr>
        <w:suppressAutoHyphens w:val="0"/>
        <w:rPr>
          <w:rFonts w:ascii="Tahoma" w:hAnsi="Tahoma" w:cs="Tahoma"/>
          <w:sz w:val="18"/>
          <w:szCs w:val="22"/>
        </w:rPr>
      </w:pPr>
    </w:p>
    <w:p w:rsidR="006673E8" w:rsidRDefault="006673E8" w:rsidP="006673E8">
      <w:pPr>
        <w:jc w:val="both"/>
        <w:rPr>
          <w:rFonts w:ascii="Tahoma" w:hAnsi="Tahoma" w:cs="Tahoma"/>
          <w:b/>
          <w:sz w:val="16"/>
          <w:szCs w:val="16"/>
        </w:rPr>
      </w:pPr>
      <w:r w:rsidRPr="00480A45">
        <w:rPr>
          <w:rFonts w:ascii="Tahoma" w:hAnsi="Tahoma" w:cs="Tahoma"/>
          <w:b/>
          <w:sz w:val="16"/>
          <w:szCs w:val="16"/>
          <w:u w:val="single"/>
        </w:rPr>
        <w:t>Observações</w:t>
      </w:r>
      <w:r w:rsidRPr="00480A45">
        <w:rPr>
          <w:rFonts w:ascii="Tahoma" w:hAnsi="Tahoma" w:cs="Tahoma"/>
          <w:b/>
          <w:sz w:val="16"/>
          <w:szCs w:val="16"/>
        </w:rPr>
        <w:t>:</w:t>
      </w:r>
    </w:p>
    <w:p w:rsidR="006673E8" w:rsidRPr="00480A45" w:rsidRDefault="006673E8" w:rsidP="006673E8">
      <w:pPr>
        <w:jc w:val="both"/>
        <w:rPr>
          <w:rFonts w:ascii="Tahoma" w:hAnsi="Tahoma" w:cs="Tahoma"/>
          <w:b/>
          <w:sz w:val="16"/>
          <w:szCs w:val="16"/>
        </w:rPr>
      </w:pPr>
    </w:p>
    <w:p w:rsidR="006673E8" w:rsidRPr="00CA0C88" w:rsidRDefault="006673E8" w:rsidP="006673E8">
      <w:pPr>
        <w:jc w:val="both"/>
        <w:rPr>
          <w:rFonts w:ascii="Tahoma" w:hAnsi="Tahoma" w:cs="Tahoma"/>
          <w:sz w:val="16"/>
          <w:szCs w:val="16"/>
        </w:rPr>
      </w:pPr>
      <w:r w:rsidRPr="00480A45">
        <w:rPr>
          <w:rFonts w:ascii="Tahoma" w:hAnsi="Tahoma" w:cs="Tahoma"/>
          <w:sz w:val="16"/>
          <w:szCs w:val="16"/>
        </w:rPr>
        <w:t>* Produção científica dos últimos 04 (quatro) anos, mais o ano em curso.</w:t>
      </w:r>
    </w:p>
    <w:p w:rsidR="006673E8" w:rsidRDefault="006673E8" w:rsidP="006673E8">
      <w:pPr>
        <w:suppressAutoHyphens w:val="0"/>
        <w:rPr>
          <w:rFonts w:ascii="Tahoma" w:hAnsi="Tahoma" w:cs="Tahoma"/>
          <w:sz w:val="16"/>
          <w:szCs w:val="16"/>
        </w:rPr>
      </w:pPr>
      <w:r w:rsidRPr="00480A45">
        <w:rPr>
          <w:rFonts w:ascii="Tahoma" w:hAnsi="Tahoma" w:cs="Tahoma"/>
          <w:sz w:val="16"/>
          <w:szCs w:val="16"/>
        </w:rPr>
        <w:t>* Pontuação máxima = 100 pontos. Caso a pontuação ultrapasse os 100 pontos, será considerada a pontuação máxima de 100 pontos.</w:t>
      </w:r>
    </w:p>
    <w:p w:rsidR="001951E2" w:rsidRPr="00F642A7" w:rsidRDefault="001951E2" w:rsidP="001951E2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* </w:t>
      </w:r>
      <w:r w:rsidRPr="00F642A7">
        <w:rPr>
          <w:rFonts w:ascii="Tahoma" w:hAnsi="Tahoma" w:cs="Tahoma"/>
          <w:sz w:val="16"/>
          <w:szCs w:val="16"/>
        </w:rPr>
        <w:t>Serão considerados artigos aceitos desde que apresente documentação comprobatória.</w:t>
      </w:r>
    </w:p>
    <w:p w:rsidR="001951E2" w:rsidRPr="00F642A7" w:rsidRDefault="001951E2" w:rsidP="001951E2">
      <w:pPr>
        <w:jc w:val="both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Resumos expandidos não serão considerados como Trabalhos Completos.</w:t>
      </w:r>
    </w:p>
    <w:p w:rsidR="001951E2" w:rsidRDefault="001951E2" w:rsidP="006673E8">
      <w:pPr>
        <w:suppressAutoHyphens w:val="0"/>
        <w:rPr>
          <w:rFonts w:ascii="Tahoma" w:hAnsi="Tahoma" w:cs="Tahoma"/>
          <w:sz w:val="18"/>
          <w:szCs w:val="22"/>
        </w:rPr>
      </w:pPr>
    </w:p>
    <w:p w:rsidR="009346E7" w:rsidRDefault="009346E7" w:rsidP="006673E8">
      <w:pPr>
        <w:suppressAutoHyphens w:val="0"/>
        <w:rPr>
          <w:rFonts w:ascii="Tahoma" w:hAnsi="Tahoma" w:cs="Tahoma"/>
          <w:sz w:val="18"/>
          <w:szCs w:val="22"/>
        </w:rPr>
      </w:pPr>
    </w:p>
    <w:p w:rsidR="009346E7" w:rsidRDefault="009346E7" w:rsidP="006673E8">
      <w:pPr>
        <w:suppressAutoHyphens w:val="0"/>
        <w:rPr>
          <w:rFonts w:ascii="Tahoma" w:hAnsi="Tahoma" w:cs="Tahoma"/>
          <w:sz w:val="18"/>
          <w:szCs w:val="22"/>
        </w:rPr>
      </w:pPr>
    </w:p>
    <w:p w:rsidR="000052D2" w:rsidRDefault="000052D2" w:rsidP="006673E8">
      <w:pPr>
        <w:suppressAutoHyphens w:val="0"/>
        <w:rPr>
          <w:rFonts w:ascii="Tahoma" w:hAnsi="Tahoma" w:cs="Tahoma"/>
          <w:sz w:val="18"/>
          <w:szCs w:val="22"/>
        </w:rPr>
      </w:pPr>
    </w:p>
    <w:p w:rsidR="000052D2" w:rsidRDefault="000052D2" w:rsidP="006673E8">
      <w:pPr>
        <w:suppressAutoHyphens w:val="0"/>
        <w:rPr>
          <w:rFonts w:ascii="Tahoma" w:hAnsi="Tahoma" w:cs="Tahoma"/>
          <w:sz w:val="18"/>
          <w:szCs w:val="22"/>
        </w:rPr>
      </w:pPr>
    </w:p>
    <w:p w:rsidR="000052D2" w:rsidRPr="009346E7" w:rsidRDefault="009346E7" w:rsidP="009346E7">
      <w:pPr>
        <w:suppressAutoHyphens w:val="0"/>
        <w:rPr>
          <w:rFonts w:ascii="Tahoma" w:hAnsi="Tahoma" w:cs="Tahoma"/>
          <w:b/>
          <w:color w:val="000000" w:themeColor="text1"/>
          <w:sz w:val="18"/>
          <w:szCs w:val="22"/>
        </w:rPr>
      </w:pPr>
      <w:r>
        <w:rPr>
          <w:rFonts w:ascii="Tahoma" w:hAnsi="Tahoma" w:cs="Tahoma"/>
          <w:b/>
          <w:color w:val="000000" w:themeColor="text1"/>
          <w:sz w:val="18"/>
          <w:szCs w:val="22"/>
        </w:rPr>
        <w:lastRenderedPageBreak/>
        <w:t xml:space="preserve">2) </w:t>
      </w:r>
      <w:r w:rsidR="000052D2" w:rsidRPr="009346E7">
        <w:rPr>
          <w:rFonts w:ascii="Tahoma" w:hAnsi="Tahoma" w:cs="Tahoma"/>
          <w:b/>
          <w:color w:val="000000" w:themeColor="text1"/>
          <w:sz w:val="18"/>
          <w:szCs w:val="22"/>
        </w:rPr>
        <w:t>ÁREA DE CIÊNCIAS BIOLÓGICAS</w:t>
      </w:r>
    </w:p>
    <w:p w:rsidR="000052D2" w:rsidRDefault="000052D2" w:rsidP="000052D2">
      <w:pPr>
        <w:suppressAutoHyphens w:val="0"/>
        <w:rPr>
          <w:rFonts w:ascii="Tahoma" w:hAnsi="Tahoma" w:cs="Tahoma"/>
          <w:sz w:val="18"/>
          <w:szCs w:val="22"/>
        </w:rPr>
      </w:pPr>
    </w:p>
    <w:tbl>
      <w:tblPr>
        <w:tblpPr w:leftFromText="141" w:rightFromText="141" w:vertAnchor="text" w:horzAnchor="margin" w:tblpX="68" w:tblpY="140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245"/>
        <w:gridCol w:w="992"/>
        <w:gridCol w:w="1134"/>
        <w:gridCol w:w="1134"/>
      </w:tblGrid>
      <w:tr w:rsidR="000052D2" w:rsidRPr="00AB19B9" w:rsidTr="009346E7">
        <w:tc>
          <w:tcPr>
            <w:tcW w:w="1346" w:type="dxa"/>
            <w:shd w:val="clear" w:color="auto" w:fill="CCCCCC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Classes da Produção Científica</w:t>
            </w:r>
          </w:p>
        </w:tc>
        <w:tc>
          <w:tcPr>
            <w:tcW w:w="5245" w:type="dxa"/>
            <w:shd w:val="clear" w:color="auto" w:fill="CCCCCC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DISCRIMINAÇÃO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PONTos</w:t>
            </w:r>
          </w:p>
          <w:p w:rsidR="000052D2" w:rsidRPr="00AB19B9" w:rsidRDefault="000052D2" w:rsidP="009346E7">
            <w:pPr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(por unidade)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0052D2" w:rsidRPr="00AB19B9" w:rsidRDefault="000052D2" w:rsidP="009346E7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sz w:val="15"/>
                <w:szCs w:val="15"/>
              </w:rPr>
              <w:t>PONTUAÇÃO MÁXIMA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0052D2" w:rsidRPr="00AB19B9" w:rsidRDefault="000052D2" w:rsidP="009346E7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sz w:val="15"/>
                <w:szCs w:val="15"/>
              </w:rPr>
              <w:t>PONTUAÇÃO OBTIDA</w:t>
            </w:r>
          </w:p>
        </w:tc>
      </w:tr>
      <w:tr w:rsidR="000052D2" w:rsidRPr="00AB19B9" w:rsidTr="009346E7">
        <w:trPr>
          <w:cantSplit/>
          <w:trHeight w:hRule="exact" w:val="241"/>
        </w:trPr>
        <w:tc>
          <w:tcPr>
            <w:tcW w:w="1346" w:type="dxa"/>
            <w:vMerge w:val="restart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Artigos Publicados em periódicos científicos especializados (Classificação de acordo com a área na CAPES)</w:t>
            </w:r>
          </w:p>
        </w:tc>
        <w:tc>
          <w:tcPr>
            <w:tcW w:w="5245" w:type="dxa"/>
            <w:vAlign w:val="center"/>
          </w:tcPr>
          <w:p w:rsidR="000052D2" w:rsidRPr="00480A45" w:rsidRDefault="000052D2" w:rsidP="009346E7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Qualis A1</w:t>
            </w:r>
          </w:p>
        </w:tc>
        <w:tc>
          <w:tcPr>
            <w:tcW w:w="992" w:type="dxa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>5</w:t>
            </w: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0</w:t>
            </w: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 xml:space="preserve"> pontos</w:t>
            </w:r>
          </w:p>
        </w:tc>
        <w:tc>
          <w:tcPr>
            <w:tcW w:w="1134" w:type="dxa"/>
            <w:vMerge w:val="restart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241"/>
        </w:trPr>
        <w:tc>
          <w:tcPr>
            <w:tcW w:w="1346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vAlign w:val="center"/>
          </w:tcPr>
          <w:p w:rsidR="000052D2" w:rsidRPr="00480A45" w:rsidRDefault="000052D2" w:rsidP="009346E7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Qualis A2</w:t>
            </w:r>
          </w:p>
        </w:tc>
        <w:tc>
          <w:tcPr>
            <w:tcW w:w="992" w:type="dxa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241"/>
        </w:trPr>
        <w:tc>
          <w:tcPr>
            <w:tcW w:w="1346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vAlign w:val="center"/>
          </w:tcPr>
          <w:p w:rsidR="000052D2" w:rsidRPr="00480A45" w:rsidRDefault="000052D2" w:rsidP="009346E7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Qualis B1</w:t>
            </w:r>
          </w:p>
        </w:tc>
        <w:tc>
          <w:tcPr>
            <w:tcW w:w="992" w:type="dxa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241"/>
        </w:trPr>
        <w:tc>
          <w:tcPr>
            <w:tcW w:w="1346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vAlign w:val="center"/>
          </w:tcPr>
          <w:p w:rsidR="000052D2" w:rsidRPr="00480A45" w:rsidRDefault="000052D2" w:rsidP="009346E7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Qualis B2</w:t>
            </w:r>
          </w:p>
        </w:tc>
        <w:tc>
          <w:tcPr>
            <w:tcW w:w="992" w:type="dxa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241"/>
        </w:trPr>
        <w:tc>
          <w:tcPr>
            <w:tcW w:w="1346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vAlign w:val="center"/>
          </w:tcPr>
          <w:p w:rsidR="000052D2" w:rsidRPr="00480A45" w:rsidRDefault="000052D2" w:rsidP="009346E7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Qualis B3</w:t>
            </w:r>
          </w:p>
        </w:tc>
        <w:tc>
          <w:tcPr>
            <w:tcW w:w="992" w:type="dxa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241"/>
        </w:trPr>
        <w:tc>
          <w:tcPr>
            <w:tcW w:w="1346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vAlign w:val="center"/>
          </w:tcPr>
          <w:p w:rsidR="000052D2" w:rsidRPr="00480A45" w:rsidRDefault="000052D2" w:rsidP="009346E7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Qualis B4</w:t>
            </w:r>
          </w:p>
        </w:tc>
        <w:tc>
          <w:tcPr>
            <w:tcW w:w="992" w:type="dxa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241"/>
        </w:trPr>
        <w:tc>
          <w:tcPr>
            <w:tcW w:w="1346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vAlign w:val="center"/>
          </w:tcPr>
          <w:p w:rsidR="000052D2" w:rsidRPr="00480A45" w:rsidRDefault="000052D2" w:rsidP="009346E7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Qualis B5</w:t>
            </w:r>
          </w:p>
        </w:tc>
        <w:tc>
          <w:tcPr>
            <w:tcW w:w="992" w:type="dxa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443"/>
        </w:trPr>
        <w:tc>
          <w:tcPr>
            <w:tcW w:w="1346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vAlign w:val="center"/>
          </w:tcPr>
          <w:p w:rsidR="000052D2" w:rsidRPr="00480A45" w:rsidRDefault="000052D2" w:rsidP="009346E7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Artigos Publicados em periódicos científicos com ISSN, mas sem classificação no Qualis da CAPES</w:t>
            </w:r>
          </w:p>
        </w:tc>
        <w:tc>
          <w:tcPr>
            <w:tcW w:w="992" w:type="dxa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0,5</w:t>
            </w:r>
          </w:p>
        </w:tc>
        <w:tc>
          <w:tcPr>
            <w:tcW w:w="1134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241"/>
        </w:trPr>
        <w:tc>
          <w:tcPr>
            <w:tcW w:w="1346" w:type="dxa"/>
            <w:vMerge w:val="restart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Participação em congressos e eventos científicos</w:t>
            </w:r>
          </w:p>
        </w:tc>
        <w:tc>
          <w:tcPr>
            <w:tcW w:w="5245" w:type="dxa"/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Trabalhos completos em eventos internacionais</w:t>
            </w:r>
          </w:p>
        </w:tc>
        <w:tc>
          <w:tcPr>
            <w:tcW w:w="992" w:type="dxa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>15 pontos</w:t>
            </w:r>
          </w:p>
        </w:tc>
        <w:tc>
          <w:tcPr>
            <w:tcW w:w="1134" w:type="dxa"/>
            <w:vMerge w:val="restart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241"/>
        </w:trPr>
        <w:tc>
          <w:tcPr>
            <w:tcW w:w="1346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Trabalhos</w:t>
            </w:r>
            <w:r>
              <w:rPr>
                <w:rFonts w:ascii="Tahoma" w:hAnsi="Tahoma" w:cs="Tahoma"/>
                <w:sz w:val="15"/>
                <w:szCs w:val="15"/>
              </w:rPr>
              <w:t xml:space="preserve"> completos em eventos nacionais</w:t>
            </w:r>
          </w:p>
        </w:tc>
        <w:tc>
          <w:tcPr>
            <w:tcW w:w="992" w:type="dxa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241"/>
        </w:trPr>
        <w:tc>
          <w:tcPr>
            <w:tcW w:w="1346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Trabalhos completo</w:t>
            </w:r>
            <w:r>
              <w:rPr>
                <w:rFonts w:ascii="Tahoma" w:hAnsi="Tahoma" w:cs="Tahoma"/>
                <w:sz w:val="15"/>
                <w:szCs w:val="15"/>
              </w:rPr>
              <w:t>s em eventos regionais e locais</w:t>
            </w:r>
          </w:p>
        </w:tc>
        <w:tc>
          <w:tcPr>
            <w:tcW w:w="992" w:type="dxa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0,5</w:t>
            </w:r>
          </w:p>
        </w:tc>
        <w:tc>
          <w:tcPr>
            <w:tcW w:w="1134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256"/>
        </w:trPr>
        <w:tc>
          <w:tcPr>
            <w:tcW w:w="1346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Resumos publicados em eventos internacionais</w:t>
            </w:r>
          </w:p>
        </w:tc>
        <w:tc>
          <w:tcPr>
            <w:tcW w:w="992" w:type="dxa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288"/>
        </w:trPr>
        <w:tc>
          <w:tcPr>
            <w:tcW w:w="1346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 xml:space="preserve">Resumos </w:t>
            </w:r>
            <w:r>
              <w:rPr>
                <w:rFonts w:ascii="Tahoma" w:hAnsi="Tahoma" w:cs="Tahoma"/>
                <w:sz w:val="15"/>
                <w:szCs w:val="15"/>
              </w:rPr>
              <w:t xml:space="preserve">publicados em eventos </w:t>
            </w:r>
            <w:r w:rsidRPr="00AB19B9">
              <w:rPr>
                <w:rFonts w:ascii="Tahoma" w:hAnsi="Tahoma" w:cs="Tahoma"/>
                <w:sz w:val="15"/>
                <w:szCs w:val="15"/>
              </w:rPr>
              <w:t>nacionais</w:t>
            </w:r>
          </w:p>
        </w:tc>
        <w:tc>
          <w:tcPr>
            <w:tcW w:w="992" w:type="dxa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0,5</w:t>
            </w:r>
          </w:p>
        </w:tc>
        <w:tc>
          <w:tcPr>
            <w:tcW w:w="1134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288"/>
        </w:trPr>
        <w:tc>
          <w:tcPr>
            <w:tcW w:w="1346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Resumos publicados em eventos regionais</w:t>
            </w:r>
            <w:r>
              <w:rPr>
                <w:rFonts w:ascii="Tahoma" w:hAnsi="Tahoma" w:cs="Tahoma"/>
                <w:sz w:val="15"/>
                <w:szCs w:val="15"/>
              </w:rPr>
              <w:t xml:space="preserve"> e locais</w:t>
            </w:r>
          </w:p>
        </w:tc>
        <w:tc>
          <w:tcPr>
            <w:tcW w:w="992" w:type="dxa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0,2</w:t>
            </w:r>
          </w:p>
        </w:tc>
        <w:tc>
          <w:tcPr>
            <w:tcW w:w="1134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472"/>
        </w:trPr>
        <w:tc>
          <w:tcPr>
            <w:tcW w:w="1346" w:type="dxa"/>
            <w:vMerge w:val="restart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Atividades de Orientação</w:t>
            </w:r>
          </w:p>
        </w:tc>
        <w:tc>
          <w:tcPr>
            <w:tcW w:w="5245" w:type="dxa"/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 xml:space="preserve">Orientação de teses de doutorado já defendidas, em cursos reconhecidos pela CAPES </w:t>
            </w:r>
          </w:p>
        </w:tc>
        <w:tc>
          <w:tcPr>
            <w:tcW w:w="992" w:type="dxa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>15 pontos</w:t>
            </w:r>
          </w:p>
        </w:tc>
        <w:tc>
          <w:tcPr>
            <w:tcW w:w="1134" w:type="dxa"/>
            <w:vMerge w:val="restart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472"/>
        </w:trPr>
        <w:tc>
          <w:tcPr>
            <w:tcW w:w="1346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 xml:space="preserve">Orientação de teses de mestrado já defendidas, em cursos reconhecidos pela CAPES. </w:t>
            </w:r>
          </w:p>
        </w:tc>
        <w:tc>
          <w:tcPr>
            <w:tcW w:w="992" w:type="dxa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294"/>
        </w:trPr>
        <w:tc>
          <w:tcPr>
            <w:tcW w:w="1346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Orientação de monografia já defendida</w:t>
            </w:r>
          </w:p>
        </w:tc>
        <w:tc>
          <w:tcPr>
            <w:tcW w:w="992" w:type="dxa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0,3</w:t>
            </w:r>
          </w:p>
        </w:tc>
        <w:tc>
          <w:tcPr>
            <w:tcW w:w="1134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284"/>
        </w:trPr>
        <w:tc>
          <w:tcPr>
            <w:tcW w:w="1346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Orientação de iniciação científica</w:t>
            </w:r>
            <w:r>
              <w:rPr>
                <w:rFonts w:ascii="Tahoma" w:hAnsi="Tahoma" w:cs="Tahoma"/>
                <w:sz w:val="15"/>
                <w:szCs w:val="15"/>
              </w:rPr>
              <w:t xml:space="preserve">, aprovada em edital, </w:t>
            </w:r>
            <w:r w:rsidRPr="00AB19B9">
              <w:rPr>
                <w:rFonts w:ascii="Tahoma" w:hAnsi="Tahoma" w:cs="Tahoma"/>
                <w:sz w:val="15"/>
                <w:szCs w:val="15"/>
              </w:rPr>
              <w:t xml:space="preserve">já concluída.  </w:t>
            </w:r>
          </w:p>
        </w:tc>
        <w:tc>
          <w:tcPr>
            <w:tcW w:w="992" w:type="dxa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0,5</w:t>
            </w:r>
          </w:p>
        </w:tc>
        <w:tc>
          <w:tcPr>
            <w:tcW w:w="1134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241"/>
        </w:trPr>
        <w:tc>
          <w:tcPr>
            <w:tcW w:w="1346" w:type="dxa"/>
            <w:vMerge w:val="restart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Outros tipos de produção científica</w:t>
            </w:r>
          </w:p>
        </w:tc>
        <w:tc>
          <w:tcPr>
            <w:tcW w:w="5245" w:type="dxa"/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Livros científicos</w:t>
            </w:r>
          </w:p>
        </w:tc>
        <w:tc>
          <w:tcPr>
            <w:tcW w:w="992" w:type="dxa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20</w:t>
            </w: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 xml:space="preserve"> pontos</w:t>
            </w:r>
          </w:p>
        </w:tc>
        <w:tc>
          <w:tcPr>
            <w:tcW w:w="1134" w:type="dxa"/>
            <w:vMerge w:val="restart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241"/>
        </w:trPr>
        <w:tc>
          <w:tcPr>
            <w:tcW w:w="1346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Capítulo</w:t>
            </w:r>
            <w:r>
              <w:rPr>
                <w:rFonts w:ascii="Tahoma" w:hAnsi="Tahoma" w:cs="Tahoma"/>
                <w:sz w:val="15"/>
                <w:szCs w:val="15"/>
              </w:rPr>
              <w:t>s de livros científicos</w:t>
            </w:r>
          </w:p>
        </w:tc>
        <w:tc>
          <w:tcPr>
            <w:tcW w:w="992" w:type="dxa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472"/>
        </w:trPr>
        <w:tc>
          <w:tcPr>
            <w:tcW w:w="1346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 xml:space="preserve">Participações em bancas examinadoras de doutorado em cursos reconhecidos pela CAPES. </w:t>
            </w:r>
          </w:p>
        </w:tc>
        <w:tc>
          <w:tcPr>
            <w:tcW w:w="992" w:type="dxa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464"/>
        </w:trPr>
        <w:tc>
          <w:tcPr>
            <w:tcW w:w="1346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 xml:space="preserve">Participações em bancas </w:t>
            </w:r>
            <w:r w:rsidRPr="00CD7E63">
              <w:rPr>
                <w:rFonts w:ascii="Tahoma" w:hAnsi="Tahoma" w:cs="Tahoma"/>
                <w:sz w:val="15"/>
                <w:szCs w:val="15"/>
              </w:rPr>
              <w:t>examinadoras de mestrado</w:t>
            </w:r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AB19B9">
              <w:rPr>
                <w:rFonts w:ascii="Tahoma" w:hAnsi="Tahoma" w:cs="Tahoma"/>
                <w:sz w:val="15"/>
                <w:szCs w:val="15"/>
              </w:rPr>
              <w:t>em cursos reconhecidos pela CAPES.</w:t>
            </w:r>
          </w:p>
        </w:tc>
        <w:tc>
          <w:tcPr>
            <w:tcW w:w="992" w:type="dxa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0,5</w:t>
            </w:r>
          </w:p>
        </w:tc>
        <w:tc>
          <w:tcPr>
            <w:tcW w:w="1134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470"/>
        </w:trPr>
        <w:tc>
          <w:tcPr>
            <w:tcW w:w="1346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Processos, produtos tecnológicos e softwares com patente ou com pedido de patente concedido pelo INPI ou a outro órgão internacional equivalente</w:t>
            </w:r>
          </w:p>
        </w:tc>
        <w:tc>
          <w:tcPr>
            <w:tcW w:w="992" w:type="dxa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492"/>
        </w:trPr>
        <w:tc>
          <w:tcPr>
            <w:tcW w:w="1346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Processos, produtos tecnológicos e softwares com patente ou com pedido de patente requerido ao INPI ou a outro órgão internacional equivalente</w:t>
            </w:r>
          </w:p>
        </w:tc>
        <w:tc>
          <w:tcPr>
            <w:tcW w:w="992" w:type="dxa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653"/>
        </w:trPr>
        <w:tc>
          <w:tcPr>
            <w:tcW w:w="1346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vAlign w:val="center"/>
          </w:tcPr>
          <w:p w:rsidR="000052D2" w:rsidRPr="00CD7E63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CD7E63">
              <w:rPr>
                <w:rFonts w:ascii="Tahoma" w:hAnsi="Tahoma" w:cs="Tahoma"/>
                <w:sz w:val="15"/>
                <w:szCs w:val="15"/>
              </w:rPr>
              <w:t>Projetos de pesquisa aprovados com recursos (para execução da pesquisa ou concessão de bolsas</w:t>
            </w:r>
            <w:r>
              <w:rPr>
                <w:rFonts w:ascii="Tahoma" w:hAnsi="Tahoma" w:cs="Tahoma"/>
                <w:sz w:val="15"/>
                <w:szCs w:val="15"/>
              </w:rPr>
              <w:t xml:space="preserve"> de nível superior</w:t>
            </w:r>
            <w:r w:rsidRPr="00CD7E63">
              <w:rPr>
                <w:rFonts w:ascii="Tahoma" w:hAnsi="Tahoma" w:cs="Tahoma"/>
                <w:sz w:val="15"/>
                <w:szCs w:val="15"/>
              </w:rPr>
              <w:t>) por agências de fomento (concluídos ou em andamento) como Coordenador</w:t>
            </w:r>
          </w:p>
        </w:tc>
        <w:tc>
          <w:tcPr>
            <w:tcW w:w="992" w:type="dxa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700"/>
        </w:trPr>
        <w:tc>
          <w:tcPr>
            <w:tcW w:w="1346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vAlign w:val="center"/>
          </w:tcPr>
          <w:p w:rsidR="000052D2" w:rsidRPr="00CD7E63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CD7E63">
              <w:rPr>
                <w:rFonts w:ascii="Tahoma" w:hAnsi="Tahoma" w:cs="Tahoma"/>
                <w:sz w:val="15"/>
                <w:szCs w:val="15"/>
              </w:rPr>
              <w:t>Projetos de pesquisa aprovados com recursos (para execução da pesquisa ou concessão de bolsas</w:t>
            </w:r>
            <w:r>
              <w:rPr>
                <w:rFonts w:ascii="Tahoma" w:hAnsi="Tahoma" w:cs="Tahoma"/>
                <w:sz w:val="15"/>
                <w:szCs w:val="15"/>
              </w:rPr>
              <w:t xml:space="preserve"> de nível superior</w:t>
            </w:r>
            <w:r w:rsidRPr="00CD7E63">
              <w:rPr>
                <w:rFonts w:ascii="Tahoma" w:hAnsi="Tahoma" w:cs="Tahoma"/>
                <w:sz w:val="15"/>
                <w:szCs w:val="15"/>
              </w:rPr>
              <w:t xml:space="preserve">) </w:t>
            </w:r>
            <w:r>
              <w:rPr>
                <w:rFonts w:ascii="Tahoma" w:hAnsi="Tahoma" w:cs="Tahoma"/>
                <w:sz w:val="15"/>
                <w:szCs w:val="15"/>
              </w:rPr>
              <w:t>p</w:t>
            </w:r>
            <w:r w:rsidRPr="00CD7E63">
              <w:rPr>
                <w:rFonts w:ascii="Tahoma" w:hAnsi="Tahoma" w:cs="Tahoma"/>
                <w:sz w:val="15"/>
                <w:szCs w:val="15"/>
              </w:rPr>
              <w:t>or agências de fomento (concluídos ou em andamento) como membro da equipe</w:t>
            </w:r>
          </w:p>
        </w:tc>
        <w:tc>
          <w:tcPr>
            <w:tcW w:w="992" w:type="dxa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0,5</w:t>
            </w:r>
          </w:p>
        </w:tc>
        <w:tc>
          <w:tcPr>
            <w:tcW w:w="1134" w:type="dxa"/>
            <w:vMerge/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trHeight w:val="350"/>
        </w:trPr>
        <w:tc>
          <w:tcPr>
            <w:tcW w:w="7583" w:type="dxa"/>
            <w:gridSpan w:val="3"/>
            <w:shd w:val="clear" w:color="auto" w:fill="CCCCCC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>100 pontos</w:t>
            </w:r>
          </w:p>
        </w:tc>
        <w:tc>
          <w:tcPr>
            <w:tcW w:w="1134" w:type="dxa"/>
            <w:shd w:val="clear" w:color="auto" w:fill="CCCCCC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</w:tbl>
    <w:p w:rsidR="000052D2" w:rsidRDefault="000052D2" w:rsidP="000052D2">
      <w:pPr>
        <w:suppressAutoHyphens w:val="0"/>
        <w:rPr>
          <w:rFonts w:ascii="Tahoma" w:hAnsi="Tahoma" w:cs="Tahoma"/>
          <w:sz w:val="18"/>
          <w:szCs w:val="22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</w:rPr>
      </w:pPr>
      <w:r w:rsidRPr="00480A45">
        <w:rPr>
          <w:rFonts w:ascii="Tahoma" w:hAnsi="Tahoma" w:cs="Tahoma"/>
          <w:b/>
          <w:sz w:val="16"/>
          <w:szCs w:val="16"/>
          <w:u w:val="single"/>
        </w:rPr>
        <w:t>Observações</w:t>
      </w:r>
      <w:r w:rsidRPr="00480A45">
        <w:rPr>
          <w:rFonts w:ascii="Tahoma" w:hAnsi="Tahoma" w:cs="Tahoma"/>
          <w:b/>
          <w:sz w:val="16"/>
          <w:szCs w:val="16"/>
        </w:rPr>
        <w:t>:</w:t>
      </w:r>
    </w:p>
    <w:p w:rsidR="000052D2" w:rsidRPr="00480A45" w:rsidRDefault="000052D2" w:rsidP="000052D2">
      <w:pPr>
        <w:jc w:val="both"/>
        <w:rPr>
          <w:rFonts w:ascii="Tahoma" w:hAnsi="Tahoma" w:cs="Tahoma"/>
          <w:b/>
          <w:sz w:val="16"/>
          <w:szCs w:val="16"/>
        </w:rPr>
      </w:pPr>
    </w:p>
    <w:p w:rsidR="000052D2" w:rsidRPr="00F642A7" w:rsidRDefault="000052D2" w:rsidP="000052D2">
      <w:pPr>
        <w:jc w:val="both"/>
        <w:rPr>
          <w:rFonts w:ascii="Tahoma" w:hAnsi="Tahoma" w:cs="Tahoma"/>
          <w:sz w:val="16"/>
          <w:szCs w:val="16"/>
        </w:rPr>
      </w:pPr>
      <w:r w:rsidRPr="00480A45">
        <w:rPr>
          <w:rFonts w:ascii="Tahoma" w:hAnsi="Tahoma" w:cs="Tahoma"/>
          <w:sz w:val="16"/>
          <w:szCs w:val="16"/>
        </w:rPr>
        <w:t xml:space="preserve">* </w:t>
      </w:r>
      <w:r w:rsidRPr="00F642A7">
        <w:rPr>
          <w:rFonts w:ascii="Tahoma" w:hAnsi="Tahoma" w:cs="Tahoma"/>
          <w:sz w:val="16"/>
          <w:szCs w:val="16"/>
        </w:rPr>
        <w:t>Produção científica dos últimos 04 (quatro) anos, mais o ano em curso.</w:t>
      </w:r>
    </w:p>
    <w:p w:rsidR="000052D2" w:rsidRPr="00F642A7" w:rsidRDefault="000052D2" w:rsidP="000052D2">
      <w:pPr>
        <w:suppressAutoHyphens w:val="0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Pontuação máxima = 100 pontos. Caso a pontuação ultrapasse os 100 pontos, será considerada a pontuação máxima de 100 pontos.</w:t>
      </w:r>
    </w:p>
    <w:p w:rsidR="000052D2" w:rsidRPr="00F642A7" w:rsidRDefault="000052D2" w:rsidP="000052D2">
      <w:pPr>
        <w:jc w:val="both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Serão considerados artigos aceitos desde que apresente documentação comprobatória.</w:t>
      </w:r>
    </w:p>
    <w:p w:rsidR="000052D2" w:rsidRPr="00F642A7" w:rsidRDefault="000052D2" w:rsidP="000052D2">
      <w:pPr>
        <w:jc w:val="both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Resumos expandidos não serão considerados como Trabalhos Completos.</w:t>
      </w:r>
    </w:p>
    <w:p w:rsidR="000052D2" w:rsidRDefault="000052D2" w:rsidP="006673E8">
      <w:pPr>
        <w:suppressAutoHyphens w:val="0"/>
        <w:rPr>
          <w:rFonts w:ascii="Tahoma" w:hAnsi="Tahoma" w:cs="Tahoma"/>
          <w:sz w:val="18"/>
          <w:szCs w:val="22"/>
        </w:rPr>
      </w:pPr>
    </w:p>
    <w:p w:rsidR="009346E7" w:rsidRDefault="009346E7" w:rsidP="006673E8">
      <w:pPr>
        <w:suppressAutoHyphens w:val="0"/>
        <w:rPr>
          <w:rFonts w:ascii="Tahoma" w:hAnsi="Tahoma" w:cs="Tahoma"/>
          <w:sz w:val="18"/>
          <w:szCs w:val="22"/>
        </w:rPr>
      </w:pPr>
    </w:p>
    <w:p w:rsidR="009346E7" w:rsidRDefault="009346E7" w:rsidP="006673E8">
      <w:pPr>
        <w:suppressAutoHyphens w:val="0"/>
        <w:rPr>
          <w:rFonts w:ascii="Tahoma" w:hAnsi="Tahoma" w:cs="Tahoma"/>
          <w:sz w:val="18"/>
          <w:szCs w:val="22"/>
        </w:rPr>
      </w:pPr>
    </w:p>
    <w:p w:rsidR="009346E7" w:rsidRDefault="009346E7" w:rsidP="000052D2">
      <w:pPr>
        <w:suppressAutoHyphens w:val="0"/>
        <w:rPr>
          <w:rFonts w:ascii="Tahoma" w:hAnsi="Tahoma" w:cs="Tahoma"/>
          <w:color w:val="000000" w:themeColor="text1"/>
          <w:sz w:val="18"/>
          <w:szCs w:val="22"/>
        </w:rPr>
      </w:pPr>
    </w:p>
    <w:p w:rsidR="000052D2" w:rsidRPr="009346E7" w:rsidRDefault="000052D2" w:rsidP="000052D2">
      <w:pPr>
        <w:suppressAutoHyphens w:val="0"/>
        <w:rPr>
          <w:rFonts w:ascii="Tahoma" w:hAnsi="Tahoma" w:cs="Tahoma"/>
          <w:b/>
          <w:color w:val="000000" w:themeColor="text1"/>
          <w:sz w:val="18"/>
          <w:szCs w:val="22"/>
        </w:rPr>
      </w:pPr>
      <w:r w:rsidRPr="009346E7">
        <w:rPr>
          <w:rFonts w:ascii="Tahoma" w:hAnsi="Tahoma" w:cs="Tahoma"/>
          <w:b/>
          <w:color w:val="000000" w:themeColor="text1"/>
          <w:sz w:val="18"/>
          <w:szCs w:val="18"/>
        </w:rPr>
        <w:lastRenderedPageBreak/>
        <w:t>3) ÁREA DE ENGENHARIAS E COMPUTAÇÃO</w:t>
      </w:r>
    </w:p>
    <w:p w:rsidR="000052D2" w:rsidRDefault="000052D2" w:rsidP="000052D2">
      <w:pPr>
        <w:suppressAutoHyphens w:val="0"/>
        <w:rPr>
          <w:rFonts w:ascii="Tahoma" w:hAnsi="Tahoma" w:cs="Tahoma"/>
          <w:sz w:val="18"/>
          <w:szCs w:val="22"/>
        </w:rPr>
      </w:pPr>
    </w:p>
    <w:tbl>
      <w:tblPr>
        <w:tblpPr w:leftFromText="141" w:rightFromText="141" w:vertAnchor="text" w:horzAnchor="margin" w:tblpY="125"/>
        <w:tblW w:w="521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1"/>
        <w:gridCol w:w="5682"/>
        <w:gridCol w:w="1343"/>
        <w:gridCol w:w="1192"/>
        <w:gridCol w:w="1194"/>
      </w:tblGrid>
      <w:tr w:rsidR="000052D2" w:rsidRPr="00953B43" w:rsidTr="009346E7"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953B43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Classes da Produção Científica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953B43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DISCRIMINAÇÃO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953B43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PONTos</w:t>
            </w:r>
          </w:p>
          <w:p w:rsidR="000052D2" w:rsidRPr="00953B43" w:rsidRDefault="000052D2" w:rsidP="009346E7">
            <w:pPr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953B43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(por unidade)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052D2" w:rsidRPr="00953B43" w:rsidRDefault="000052D2" w:rsidP="009346E7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953B43">
              <w:rPr>
                <w:rFonts w:ascii="Tahoma" w:hAnsi="Tahoma" w:cs="Tahoma"/>
                <w:b/>
                <w:sz w:val="15"/>
                <w:szCs w:val="15"/>
              </w:rPr>
              <w:t>PONTUAÇÃO MÁXIMA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052D2" w:rsidRPr="00953B43" w:rsidRDefault="000052D2" w:rsidP="009346E7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953B43">
              <w:rPr>
                <w:rFonts w:ascii="Tahoma" w:hAnsi="Tahoma" w:cs="Tahoma"/>
                <w:b/>
                <w:sz w:val="15"/>
                <w:szCs w:val="15"/>
              </w:rPr>
              <w:t>PONTUAÇÃO</w:t>
            </w:r>
          </w:p>
          <w:p w:rsidR="000052D2" w:rsidRPr="00953B43" w:rsidRDefault="000052D2" w:rsidP="009346E7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953B43">
              <w:rPr>
                <w:rFonts w:ascii="Tahoma" w:hAnsi="Tahoma" w:cs="Tahoma"/>
                <w:b/>
                <w:sz w:val="15"/>
                <w:szCs w:val="15"/>
              </w:rPr>
              <w:t>OBTIDA</w:t>
            </w:r>
          </w:p>
        </w:tc>
      </w:tr>
      <w:tr w:rsidR="000052D2" w:rsidRPr="00953B43" w:rsidTr="009346E7">
        <w:trPr>
          <w:cantSplit/>
          <w:trHeight w:hRule="exact" w:val="241"/>
        </w:trPr>
        <w:tc>
          <w:tcPr>
            <w:tcW w:w="656" w:type="pct"/>
            <w:vMerge w:val="restart"/>
            <w:tcBorders>
              <w:lef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Artigos/Trabalhos publicados em Periódicos/Proceedings com QUALIS (Classificação de acordo com a área na CAPES)</w:t>
            </w:r>
          </w:p>
        </w:tc>
        <w:tc>
          <w:tcPr>
            <w:tcW w:w="262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 xml:space="preserve">Qualis A1 </w:t>
            </w:r>
          </w:p>
        </w:tc>
        <w:tc>
          <w:tcPr>
            <w:tcW w:w="62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6</w:t>
            </w:r>
          </w:p>
        </w:tc>
        <w:tc>
          <w:tcPr>
            <w:tcW w:w="55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953B43">
              <w:rPr>
                <w:rFonts w:ascii="Tahoma" w:hAnsi="Tahoma" w:cs="Tahoma"/>
                <w:b/>
                <w:bCs/>
                <w:sz w:val="15"/>
                <w:szCs w:val="15"/>
              </w:rPr>
              <w:t>50 pontos</w:t>
            </w:r>
          </w:p>
        </w:tc>
        <w:tc>
          <w:tcPr>
            <w:tcW w:w="551" w:type="pct"/>
            <w:tcBorders>
              <w:left w:val="single" w:sz="4" w:space="0" w:color="000000"/>
              <w:right w:val="single" w:sz="4" w:space="0" w:color="000000"/>
            </w:tcBorders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0052D2" w:rsidRPr="00953B43" w:rsidTr="009346E7">
        <w:trPr>
          <w:cantSplit/>
          <w:trHeight w:hRule="exact" w:val="241"/>
        </w:trPr>
        <w:tc>
          <w:tcPr>
            <w:tcW w:w="656" w:type="pct"/>
            <w:vMerge/>
            <w:tcBorders>
              <w:lef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2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 xml:space="preserve">Qualis A2 </w:t>
            </w:r>
          </w:p>
        </w:tc>
        <w:tc>
          <w:tcPr>
            <w:tcW w:w="62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5</w:t>
            </w:r>
          </w:p>
        </w:tc>
        <w:tc>
          <w:tcPr>
            <w:tcW w:w="55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1" w:type="pct"/>
            <w:tcBorders>
              <w:left w:val="single" w:sz="4" w:space="0" w:color="000000"/>
              <w:right w:val="single" w:sz="4" w:space="0" w:color="000000"/>
            </w:tcBorders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953B43" w:rsidTr="009346E7">
        <w:trPr>
          <w:cantSplit/>
          <w:trHeight w:hRule="exact" w:val="241"/>
        </w:trPr>
        <w:tc>
          <w:tcPr>
            <w:tcW w:w="656" w:type="pct"/>
            <w:vMerge/>
            <w:tcBorders>
              <w:lef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2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 xml:space="preserve">Qualis B1 </w:t>
            </w:r>
          </w:p>
        </w:tc>
        <w:tc>
          <w:tcPr>
            <w:tcW w:w="62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4</w:t>
            </w:r>
          </w:p>
        </w:tc>
        <w:tc>
          <w:tcPr>
            <w:tcW w:w="55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1" w:type="pct"/>
            <w:tcBorders>
              <w:left w:val="single" w:sz="4" w:space="0" w:color="000000"/>
              <w:right w:val="single" w:sz="4" w:space="0" w:color="000000"/>
            </w:tcBorders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953B43" w:rsidTr="009346E7">
        <w:trPr>
          <w:cantSplit/>
          <w:trHeight w:hRule="exact" w:val="241"/>
        </w:trPr>
        <w:tc>
          <w:tcPr>
            <w:tcW w:w="656" w:type="pct"/>
            <w:vMerge/>
            <w:tcBorders>
              <w:lef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2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 xml:space="preserve">Qualis B2 </w:t>
            </w:r>
          </w:p>
        </w:tc>
        <w:tc>
          <w:tcPr>
            <w:tcW w:w="62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3</w:t>
            </w:r>
          </w:p>
        </w:tc>
        <w:tc>
          <w:tcPr>
            <w:tcW w:w="55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1" w:type="pct"/>
            <w:tcBorders>
              <w:left w:val="single" w:sz="4" w:space="0" w:color="000000"/>
              <w:right w:val="single" w:sz="4" w:space="0" w:color="000000"/>
            </w:tcBorders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953B43" w:rsidTr="009346E7">
        <w:trPr>
          <w:cantSplit/>
          <w:trHeight w:hRule="exact" w:val="241"/>
        </w:trPr>
        <w:tc>
          <w:tcPr>
            <w:tcW w:w="656" w:type="pct"/>
            <w:vMerge/>
            <w:tcBorders>
              <w:lef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2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 xml:space="preserve">Qualis B3 </w:t>
            </w:r>
          </w:p>
        </w:tc>
        <w:tc>
          <w:tcPr>
            <w:tcW w:w="62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1,5</w:t>
            </w:r>
          </w:p>
        </w:tc>
        <w:tc>
          <w:tcPr>
            <w:tcW w:w="55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1" w:type="pct"/>
            <w:tcBorders>
              <w:left w:val="single" w:sz="4" w:space="0" w:color="000000"/>
              <w:right w:val="single" w:sz="4" w:space="0" w:color="000000"/>
            </w:tcBorders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953B43" w:rsidTr="009346E7">
        <w:trPr>
          <w:cantSplit/>
          <w:trHeight w:hRule="exact" w:val="241"/>
        </w:trPr>
        <w:tc>
          <w:tcPr>
            <w:tcW w:w="656" w:type="pct"/>
            <w:vMerge/>
            <w:tcBorders>
              <w:lef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052D2" w:rsidRPr="00953B43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 xml:space="preserve">Qualis B4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55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1" w:type="pct"/>
            <w:tcBorders>
              <w:left w:val="single" w:sz="4" w:space="0" w:color="000000"/>
              <w:right w:val="single" w:sz="4" w:space="0" w:color="000000"/>
            </w:tcBorders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953B43" w:rsidTr="009346E7">
        <w:trPr>
          <w:cantSplit/>
          <w:trHeight w:hRule="exact" w:val="241"/>
        </w:trPr>
        <w:tc>
          <w:tcPr>
            <w:tcW w:w="656" w:type="pct"/>
            <w:vMerge/>
            <w:tcBorders>
              <w:lef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52D2" w:rsidRPr="00953B43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 xml:space="preserve">Qualis B5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0,5</w:t>
            </w:r>
          </w:p>
        </w:tc>
        <w:tc>
          <w:tcPr>
            <w:tcW w:w="55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1" w:type="pct"/>
            <w:tcBorders>
              <w:left w:val="single" w:sz="4" w:space="0" w:color="000000"/>
              <w:right w:val="single" w:sz="4" w:space="0" w:color="000000"/>
            </w:tcBorders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953B43" w:rsidTr="009346E7">
        <w:trPr>
          <w:cantSplit/>
          <w:trHeight w:hRule="exact" w:val="414"/>
        </w:trPr>
        <w:tc>
          <w:tcPr>
            <w:tcW w:w="656" w:type="pct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0052D2" w:rsidRPr="00953B43" w:rsidRDefault="000052D2" w:rsidP="009346E7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 xml:space="preserve">Qualis C e </w:t>
            </w:r>
            <w:r w:rsidRPr="00953B43">
              <w:rPr>
                <w:rFonts w:ascii="Tahoma" w:hAnsi="Tahoma" w:cs="Tahoma"/>
                <w:color w:val="000000"/>
                <w:sz w:val="15"/>
                <w:szCs w:val="15"/>
              </w:rPr>
              <w:t xml:space="preserve">artigos em periódicos científicos com ISSN, mas sem classificação no QUALIS da CAPES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0,3</w:t>
            </w:r>
          </w:p>
        </w:tc>
        <w:tc>
          <w:tcPr>
            <w:tcW w:w="550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953B43" w:rsidTr="009346E7">
        <w:trPr>
          <w:cantSplit/>
          <w:trHeight w:hRule="exact" w:val="241"/>
        </w:trPr>
        <w:tc>
          <w:tcPr>
            <w:tcW w:w="656" w:type="pct"/>
            <w:vMerge w:val="restar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Outros tipos de produção bibliográfica</w:t>
            </w:r>
          </w:p>
        </w:tc>
        <w:tc>
          <w:tcPr>
            <w:tcW w:w="262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Trabalhos completos em anais de eventos internacionais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953B43">
              <w:rPr>
                <w:rFonts w:ascii="Tahoma" w:hAnsi="Tahoma" w:cs="Tahoma"/>
                <w:b/>
                <w:bCs/>
                <w:sz w:val="15"/>
                <w:szCs w:val="15"/>
              </w:rPr>
              <w:t>10 pontos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0052D2" w:rsidRPr="00953B43" w:rsidTr="009346E7">
        <w:trPr>
          <w:cantSplit/>
          <w:trHeight w:hRule="exact" w:val="241"/>
        </w:trPr>
        <w:tc>
          <w:tcPr>
            <w:tcW w:w="656" w:type="pct"/>
            <w:vMerge/>
            <w:tcBorders>
              <w:lef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2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Trabalhos completos em anais de eventos nacionais.</w:t>
            </w:r>
          </w:p>
        </w:tc>
        <w:tc>
          <w:tcPr>
            <w:tcW w:w="62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0,5</w:t>
            </w:r>
          </w:p>
        </w:tc>
        <w:tc>
          <w:tcPr>
            <w:tcW w:w="55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1" w:type="pct"/>
            <w:tcBorders>
              <w:left w:val="single" w:sz="4" w:space="0" w:color="000000"/>
              <w:right w:val="single" w:sz="4" w:space="0" w:color="000000"/>
            </w:tcBorders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953B43" w:rsidTr="009346E7">
        <w:trPr>
          <w:cantSplit/>
          <w:trHeight w:hRule="exact" w:val="241"/>
        </w:trPr>
        <w:tc>
          <w:tcPr>
            <w:tcW w:w="656" w:type="pct"/>
            <w:vMerge/>
            <w:tcBorders>
              <w:lef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2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Trabalhos completos em anais de eventos regionais e locais.</w:t>
            </w:r>
          </w:p>
        </w:tc>
        <w:tc>
          <w:tcPr>
            <w:tcW w:w="62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0,2</w:t>
            </w:r>
          </w:p>
        </w:tc>
        <w:tc>
          <w:tcPr>
            <w:tcW w:w="55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1" w:type="pct"/>
            <w:tcBorders>
              <w:left w:val="single" w:sz="4" w:space="0" w:color="000000"/>
              <w:right w:val="single" w:sz="4" w:space="0" w:color="000000"/>
            </w:tcBorders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953B43" w:rsidTr="009346E7">
        <w:trPr>
          <w:cantSplit/>
          <w:trHeight w:hRule="exact" w:val="310"/>
        </w:trPr>
        <w:tc>
          <w:tcPr>
            <w:tcW w:w="656" w:type="pct"/>
            <w:vMerge/>
            <w:tcBorders>
              <w:lef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23" w:type="pct"/>
            <w:tcBorders>
              <w:left w:val="single" w:sz="4" w:space="0" w:color="000000"/>
              <w:bottom w:val="single" w:sz="4" w:space="0" w:color="000000"/>
            </w:tcBorders>
          </w:tcPr>
          <w:p w:rsidR="000052D2" w:rsidRPr="00953B43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Autoria de livro com conselho editorial e ISBN, publicado por editora do exterior.</w:t>
            </w:r>
          </w:p>
        </w:tc>
        <w:tc>
          <w:tcPr>
            <w:tcW w:w="62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6</w:t>
            </w:r>
          </w:p>
        </w:tc>
        <w:tc>
          <w:tcPr>
            <w:tcW w:w="55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1" w:type="pct"/>
            <w:tcBorders>
              <w:left w:val="single" w:sz="4" w:space="0" w:color="000000"/>
              <w:right w:val="single" w:sz="4" w:space="0" w:color="000000"/>
            </w:tcBorders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953B43" w:rsidTr="009346E7">
        <w:trPr>
          <w:cantSplit/>
          <w:trHeight w:hRule="exact" w:val="293"/>
        </w:trPr>
        <w:tc>
          <w:tcPr>
            <w:tcW w:w="656" w:type="pct"/>
            <w:vMerge/>
            <w:tcBorders>
              <w:lef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2D2" w:rsidRPr="00953B43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Autoria de livro com conselho editorial e ISBN, publicado por editora do Brasil.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4</w:t>
            </w:r>
          </w:p>
        </w:tc>
        <w:tc>
          <w:tcPr>
            <w:tcW w:w="55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1" w:type="pct"/>
            <w:tcBorders>
              <w:left w:val="single" w:sz="4" w:space="0" w:color="000000"/>
              <w:right w:val="single" w:sz="4" w:space="0" w:color="000000"/>
            </w:tcBorders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953B43" w:rsidTr="009346E7">
        <w:trPr>
          <w:cantSplit/>
          <w:trHeight w:hRule="exact" w:val="456"/>
        </w:trPr>
        <w:tc>
          <w:tcPr>
            <w:tcW w:w="656" w:type="pct"/>
            <w:vMerge/>
            <w:tcBorders>
              <w:lef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2D2" w:rsidRPr="00953B43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Organização de livro com conselho editorial e ISBN, publicado por editora do exterior.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55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1" w:type="pct"/>
            <w:tcBorders>
              <w:left w:val="single" w:sz="4" w:space="0" w:color="000000"/>
              <w:right w:val="single" w:sz="4" w:space="0" w:color="000000"/>
            </w:tcBorders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953B43" w:rsidTr="009346E7">
        <w:trPr>
          <w:cantSplit/>
          <w:trHeight w:hRule="exact" w:val="389"/>
        </w:trPr>
        <w:tc>
          <w:tcPr>
            <w:tcW w:w="656" w:type="pct"/>
            <w:vMerge/>
            <w:tcBorders>
              <w:lef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2D2" w:rsidRPr="00953B43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Organização de livro com conselho editorial e ISBN, publicado por editora do Brasil.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1</w:t>
            </w:r>
          </w:p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5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1" w:type="pct"/>
            <w:tcBorders>
              <w:left w:val="single" w:sz="4" w:space="0" w:color="000000"/>
              <w:right w:val="single" w:sz="4" w:space="0" w:color="000000"/>
            </w:tcBorders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953B43" w:rsidTr="009346E7">
        <w:trPr>
          <w:cantSplit/>
          <w:trHeight w:hRule="exact" w:val="456"/>
        </w:trPr>
        <w:tc>
          <w:tcPr>
            <w:tcW w:w="656" w:type="pct"/>
            <w:vMerge/>
            <w:tcBorders>
              <w:lef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2D2" w:rsidRPr="00953B43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Autoria de capítulo de livro com conselho editorial e ISBN, publicado por editora do exterior.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4</w:t>
            </w:r>
          </w:p>
        </w:tc>
        <w:tc>
          <w:tcPr>
            <w:tcW w:w="55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1" w:type="pct"/>
            <w:tcBorders>
              <w:left w:val="single" w:sz="4" w:space="0" w:color="000000"/>
              <w:right w:val="single" w:sz="4" w:space="0" w:color="000000"/>
            </w:tcBorders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953B43" w:rsidTr="009346E7">
        <w:trPr>
          <w:cantSplit/>
          <w:trHeight w:hRule="exact" w:val="393"/>
        </w:trPr>
        <w:tc>
          <w:tcPr>
            <w:tcW w:w="656" w:type="pct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0052D2" w:rsidRPr="00953B43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Autoria de capítulo de livro com conselho editorial e ISBN, publicado por editora do Brasil.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550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953B43" w:rsidTr="009346E7">
        <w:trPr>
          <w:cantSplit/>
          <w:trHeight w:hRule="exact" w:val="472"/>
        </w:trPr>
        <w:tc>
          <w:tcPr>
            <w:tcW w:w="656" w:type="pct"/>
            <w:vMerge w:val="restar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Atividades de Formação de Recursos Humanos</w:t>
            </w:r>
          </w:p>
        </w:tc>
        <w:tc>
          <w:tcPr>
            <w:tcW w:w="262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 xml:space="preserve">Orientação/co-orientação de teses de doutorado já defendidas, em cursos reconhecidos pela CAPES 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3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953B43">
              <w:rPr>
                <w:rFonts w:ascii="Tahoma" w:hAnsi="Tahoma" w:cs="Tahoma"/>
                <w:b/>
                <w:bCs/>
                <w:sz w:val="15"/>
                <w:szCs w:val="15"/>
              </w:rPr>
              <w:t>20 pontos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0052D2" w:rsidRPr="00953B43" w:rsidTr="009346E7">
        <w:trPr>
          <w:cantSplit/>
          <w:trHeight w:hRule="exact" w:val="500"/>
        </w:trPr>
        <w:tc>
          <w:tcPr>
            <w:tcW w:w="656" w:type="pct"/>
            <w:vMerge/>
            <w:tcBorders>
              <w:lef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2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 xml:space="preserve">Orientação/co-orientação de teses de mestrado já defendidas, em cursos reconhecidos pela CAPES. </w:t>
            </w:r>
          </w:p>
        </w:tc>
        <w:tc>
          <w:tcPr>
            <w:tcW w:w="62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1,5</w:t>
            </w:r>
          </w:p>
        </w:tc>
        <w:tc>
          <w:tcPr>
            <w:tcW w:w="55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1" w:type="pct"/>
            <w:tcBorders>
              <w:left w:val="single" w:sz="4" w:space="0" w:color="000000"/>
              <w:right w:val="single" w:sz="4" w:space="0" w:color="000000"/>
            </w:tcBorders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953B43" w:rsidTr="009346E7">
        <w:trPr>
          <w:cantSplit/>
          <w:trHeight w:hRule="exact" w:val="461"/>
        </w:trPr>
        <w:tc>
          <w:tcPr>
            <w:tcW w:w="656" w:type="pct"/>
            <w:vMerge/>
            <w:tcBorders>
              <w:lef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2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Orientação de trabalho de conclusão de curso (graduação ou pós-graduação Lato Sensu) já defendida</w:t>
            </w:r>
          </w:p>
        </w:tc>
        <w:tc>
          <w:tcPr>
            <w:tcW w:w="62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0,1</w:t>
            </w:r>
          </w:p>
        </w:tc>
        <w:tc>
          <w:tcPr>
            <w:tcW w:w="55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1" w:type="pct"/>
            <w:tcBorders>
              <w:left w:val="single" w:sz="4" w:space="0" w:color="000000"/>
              <w:right w:val="single" w:sz="4" w:space="0" w:color="000000"/>
            </w:tcBorders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953B43" w:rsidTr="009346E7">
        <w:trPr>
          <w:cantSplit/>
          <w:trHeight w:hRule="exact" w:val="272"/>
        </w:trPr>
        <w:tc>
          <w:tcPr>
            <w:tcW w:w="656" w:type="pct"/>
            <w:vMerge/>
            <w:tcBorders>
              <w:lef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 xml:space="preserve">Orientação de iniciação científica/tecnológica institucionalizada já concluída. 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0,3</w:t>
            </w:r>
          </w:p>
        </w:tc>
        <w:tc>
          <w:tcPr>
            <w:tcW w:w="55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1" w:type="pct"/>
            <w:tcBorders>
              <w:left w:val="single" w:sz="4" w:space="0" w:color="000000"/>
              <w:right w:val="single" w:sz="4" w:space="0" w:color="000000"/>
            </w:tcBorders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953B43" w:rsidTr="009346E7">
        <w:trPr>
          <w:cantSplit/>
          <w:trHeight w:hRule="exact" w:val="431"/>
        </w:trPr>
        <w:tc>
          <w:tcPr>
            <w:tcW w:w="656" w:type="pct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0052D2" w:rsidRPr="00953B43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 xml:space="preserve">Participações em bancas examinadoras de mestrado ou doutorado (trabalhos não-orientados) em cursos reconhecidos pela CAPES.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0,1</w:t>
            </w:r>
          </w:p>
        </w:tc>
        <w:tc>
          <w:tcPr>
            <w:tcW w:w="550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953B43" w:rsidTr="009346E7">
        <w:trPr>
          <w:cantSplit/>
          <w:trHeight w:val="462"/>
        </w:trPr>
        <w:tc>
          <w:tcPr>
            <w:tcW w:w="656" w:type="pct"/>
            <w:vMerge w:val="restar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Produção Tecnológica</w:t>
            </w:r>
          </w:p>
        </w:tc>
        <w:tc>
          <w:tcPr>
            <w:tcW w:w="262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Processos ou produtos tecnológicos com pedido de patente concedido pelo INPI ou a outro órgão internacional equivalente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6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953B43">
              <w:rPr>
                <w:rFonts w:ascii="Tahoma" w:hAnsi="Tahoma" w:cs="Tahoma"/>
                <w:b/>
                <w:bCs/>
                <w:sz w:val="15"/>
                <w:szCs w:val="15"/>
              </w:rPr>
              <w:t>20 pontos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0052D2" w:rsidRPr="00953B43" w:rsidTr="009346E7">
        <w:trPr>
          <w:cantSplit/>
          <w:trHeight w:hRule="exact" w:val="428"/>
        </w:trPr>
        <w:tc>
          <w:tcPr>
            <w:tcW w:w="656" w:type="pct"/>
            <w:vMerge/>
            <w:tcBorders>
              <w:lef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Processos ou produtos tecnológicos com pedido de patente requerido ao INPI ou a outro órgão internacional equivalente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3</w:t>
            </w:r>
          </w:p>
        </w:tc>
        <w:tc>
          <w:tcPr>
            <w:tcW w:w="55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1" w:type="pct"/>
            <w:tcBorders>
              <w:left w:val="single" w:sz="4" w:space="0" w:color="000000"/>
              <w:right w:val="single" w:sz="4" w:space="0" w:color="000000"/>
            </w:tcBorders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953B43" w:rsidTr="009346E7">
        <w:trPr>
          <w:cantSplit/>
          <w:trHeight w:hRule="exact" w:val="395"/>
        </w:trPr>
        <w:tc>
          <w:tcPr>
            <w:tcW w:w="656" w:type="pct"/>
            <w:vMerge/>
            <w:tcBorders>
              <w:lef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2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Registro de software ou desenho industrial no INPI ou órgão internacional equivalente</w:t>
            </w:r>
          </w:p>
        </w:tc>
        <w:tc>
          <w:tcPr>
            <w:tcW w:w="620" w:type="pct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550" w:type="pct"/>
            <w:vMerge/>
            <w:tcBorders>
              <w:left w:val="single" w:sz="2" w:space="0" w:color="auto"/>
              <w:righ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1" w:type="pct"/>
            <w:tcBorders>
              <w:left w:val="single" w:sz="2" w:space="0" w:color="auto"/>
              <w:right w:val="single" w:sz="4" w:space="0" w:color="000000"/>
            </w:tcBorders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953B43" w:rsidTr="009346E7">
        <w:trPr>
          <w:cantSplit/>
          <w:trHeight w:hRule="exact" w:val="440"/>
        </w:trPr>
        <w:tc>
          <w:tcPr>
            <w:tcW w:w="656" w:type="pct"/>
            <w:vMerge/>
            <w:tcBorders>
              <w:lef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2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Coordenação de projetos de pesquisa aprovados no período por agências de fomento públicas ou privadas externos à IES de origem</w:t>
            </w:r>
          </w:p>
        </w:tc>
        <w:tc>
          <w:tcPr>
            <w:tcW w:w="620" w:type="pct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1,5</w:t>
            </w:r>
          </w:p>
        </w:tc>
        <w:tc>
          <w:tcPr>
            <w:tcW w:w="550" w:type="pct"/>
            <w:vMerge/>
            <w:tcBorders>
              <w:left w:val="single" w:sz="2" w:space="0" w:color="auto"/>
              <w:righ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1" w:type="pct"/>
            <w:tcBorders>
              <w:left w:val="single" w:sz="2" w:space="0" w:color="auto"/>
              <w:right w:val="single" w:sz="4" w:space="0" w:color="000000"/>
            </w:tcBorders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953B43" w:rsidTr="009346E7">
        <w:trPr>
          <w:cantSplit/>
          <w:trHeight w:hRule="exact" w:val="418"/>
        </w:trPr>
        <w:tc>
          <w:tcPr>
            <w:tcW w:w="65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2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Participação em projetos de pesquisa aprovados no período por agências de fomento públicas ou privadas externos à IES de origem</w:t>
            </w:r>
          </w:p>
        </w:tc>
        <w:tc>
          <w:tcPr>
            <w:tcW w:w="620" w:type="pct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0,3</w:t>
            </w:r>
          </w:p>
        </w:tc>
        <w:tc>
          <w:tcPr>
            <w:tcW w:w="550" w:type="pct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1" w:type="pct"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0052D2" w:rsidRPr="00953B43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953B43" w:rsidTr="009346E7">
        <w:trPr>
          <w:trHeight w:val="292"/>
        </w:trPr>
        <w:tc>
          <w:tcPr>
            <w:tcW w:w="389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953B43">
              <w:rPr>
                <w:rFonts w:ascii="Tahoma" w:hAnsi="Tahoma" w:cs="Tahoma"/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953B43">
              <w:rPr>
                <w:rFonts w:ascii="Tahoma" w:hAnsi="Tahoma" w:cs="Tahoma"/>
                <w:b/>
                <w:bCs/>
                <w:sz w:val="15"/>
                <w:szCs w:val="15"/>
              </w:rPr>
              <w:t>100 pontos</w:t>
            </w: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52D2" w:rsidRPr="00953B43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</w:tbl>
    <w:p w:rsidR="000052D2" w:rsidRDefault="000052D2" w:rsidP="000052D2">
      <w:pPr>
        <w:jc w:val="both"/>
        <w:rPr>
          <w:rFonts w:ascii="Tahoma" w:hAnsi="Tahoma" w:cs="Tahoma"/>
          <w:sz w:val="18"/>
          <w:szCs w:val="22"/>
        </w:rPr>
      </w:pPr>
    </w:p>
    <w:p w:rsidR="000052D2" w:rsidRDefault="000052D2" w:rsidP="000052D2">
      <w:pPr>
        <w:rPr>
          <w:rFonts w:ascii="Tahoma" w:hAnsi="Tahoma" w:cs="Tahoma"/>
          <w:b/>
          <w:sz w:val="16"/>
          <w:szCs w:val="16"/>
        </w:rPr>
      </w:pPr>
      <w:r w:rsidRPr="00480A45">
        <w:rPr>
          <w:rFonts w:ascii="Tahoma" w:hAnsi="Tahoma" w:cs="Tahoma"/>
          <w:b/>
          <w:sz w:val="16"/>
          <w:szCs w:val="16"/>
          <w:u w:val="single"/>
        </w:rPr>
        <w:t>Observações</w:t>
      </w:r>
      <w:r w:rsidRPr="00480A45">
        <w:rPr>
          <w:rFonts w:ascii="Tahoma" w:hAnsi="Tahoma" w:cs="Tahoma"/>
          <w:b/>
          <w:sz w:val="16"/>
          <w:szCs w:val="16"/>
        </w:rPr>
        <w:t>:</w:t>
      </w:r>
    </w:p>
    <w:p w:rsidR="000052D2" w:rsidRPr="00F642A7" w:rsidRDefault="000052D2" w:rsidP="000052D2">
      <w:pPr>
        <w:jc w:val="both"/>
        <w:rPr>
          <w:rFonts w:ascii="Tahoma" w:hAnsi="Tahoma" w:cs="Tahoma"/>
          <w:sz w:val="16"/>
          <w:szCs w:val="16"/>
        </w:rPr>
      </w:pPr>
      <w:r w:rsidRPr="00480A45">
        <w:rPr>
          <w:rFonts w:ascii="Tahoma" w:hAnsi="Tahoma" w:cs="Tahoma"/>
          <w:sz w:val="16"/>
          <w:szCs w:val="16"/>
        </w:rPr>
        <w:t xml:space="preserve">* </w:t>
      </w:r>
      <w:r w:rsidRPr="00F642A7">
        <w:rPr>
          <w:rFonts w:ascii="Tahoma" w:hAnsi="Tahoma" w:cs="Tahoma"/>
          <w:sz w:val="16"/>
          <w:szCs w:val="16"/>
        </w:rPr>
        <w:t>Produção científica dos últimos 04 (quatro) anos, mais o ano em curso.</w:t>
      </w:r>
    </w:p>
    <w:p w:rsidR="000052D2" w:rsidRPr="00F642A7" w:rsidRDefault="000052D2" w:rsidP="000052D2">
      <w:pPr>
        <w:suppressAutoHyphens w:val="0"/>
        <w:jc w:val="both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Pontuação máxima = 100 pontos. Caso a pontuação ultrapasse os 100 pontos, será considerada a pontuação máxima de 100 pontos.</w:t>
      </w:r>
    </w:p>
    <w:p w:rsidR="000052D2" w:rsidRPr="00F642A7" w:rsidRDefault="000052D2" w:rsidP="000052D2">
      <w:pPr>
        <w:jc w:val="both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Serão considerados artigos aceitos desde que apresente documentação comprobatória.</w:t>
      </w:r>
    </w:p>
    <w:p w:rsidR="000052D2" w:rsidRDefault="000052D2" w:rsidP="000052D2">
      <w:pPr>
        <w:jc w:val="both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Resumos expandidos não serão considerados como Trabalhos Completos.</w:t>
      </w:r>
    </w:p>
    <w:p w:rsidR="000052D2" w:rsidRDefault="000052D2" w:rsidP="000052D2">
      <w:pPr>
        <w:jc w:val="both"/>
        <w:rPr>
          <w:rFonts w:ascii="Tahoma" w:hAnsi="Tahoma" w:cs="Tahoma"/>
          <w:sz w:val="16"/>
          <w:szCs w:val="16"/>
        </w:rPr>
      </w:pPr>
    </w:p>
    <w:p w:rsidR="009346E7" w:rsidRDefault="009346E7" w:rsidP="000052D2">
      <w:pPr>
        <w:jc w:val="both"/>
        <w:rPr>
          <w:rFonts w:ascii="Tahoma" w:hAnsi="Tahoma" w:cs="Tahoma"/>
          <w:sz w:val="16"/>
          <w:szCs w:val="16"/>
        </w:rPr>
      </w:pPr>
    </w:p>
    <w:p w:rsidR="009346E7" w:rsidRDefault="009346E7" w:rsidP="000052D2">
      <w:pPr>
        <w:tabs>
          <w:tab w:val="left" w:pos="2655"/>
        </w:tabs>
        <w:jc w:val="both"/>
        <w:rPr>
          <w:rFonts w:ascii="Tahoma" w:hAnsi="Tahoma" w:cs="Tahoma"/>
          <w:sz w:val="16"/>
          <w:szCs w:val="16"/>
        </w:rPr>
      </w:pPr>
    </w:p>
    <w:p w:rsidR="000052D2" w:rsidRPr="009346E7" w:rsidRDefault="000052D2" w:rsidP="000052D2">
      <w:pPr>
        <w:tabs>
          <w:tab w:val="left" w:pos="2655"/>
        </w:tabs>
        <w:jc w:val="both"/>
        <w:rPr>
          <w:rFonts w:ascii="Tahoma" w:hAnsi="Tahoma" w:cs="Tahoma"/>
          <w:b/>
          <w:color w:val="000000" w:themeColor="text1"/>
          <w:sz w:val="12"/>
          <w:szCs w:val="14"/>
        </w:rPr>
      </w:pPr>
      <w:r w:rsidRPr="009346E7">
        <w:rPr>
          <w:rFonts w:ascii="Tahoma" w:hAnsi="Tahoma" w:cs="Tahoma"/>
          <w:b/>
          <w:color w:val="000000" w:themeColor="text1"/>
          <w:sz w:val="18"/>
        </w:rPr>
        <w:t>4) ÁREA DE CIÊNCIAS DA SAÚDE</w:t>
      </w:r>
    </w:p>
    <w:p w:rsidR="000052D2" w:rsidRDefault="000052D2" w:rsidP="000052D2">
      <w:pPr>
        <w:suppressAutoHyphens w:val="0"/>
        <w:rPr>
          <w:rFonts w:ascii="Tahoma" w:hAnsi="Tahoma" w:cs="Tahoma"/>
          <w:sz w:val="18"/>
          <w:szCs w:val="22"/>
        </w:rPr>
      </w:pPr>
    </w:p>
    <w:tbl>
      <w:tblPr>
        <w:tblpPr w:leftFromText="141" w:rightFromText="141" w:vertAnchor="text" w:horzAnchor="margin" w:tblpX="70" w:tblpY="140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245"/>
        <w:gridCol w:w="1134"/>
        <w:gridCol w:w="1134"/>
        <w:gridCol w:w="1134"/>
      </w:tblGrid>
      <w:tr w:rsidR="000052D2" w:rsidRPr="00AB19B9" w:rsidTr="009346E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Classes da Produção Científica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DISCRIMINAÇÃO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PONTos</w:t>
            </w:r>
          </w:p>
          <w:p w:rsidR="000052D2" w:rsidRPr="00AB19B9" w:rsidRDefault="000052D2" w:rsidP="009346E7">
            <w:pPr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(por unidade)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052D2" w:rsidRPr="00AB19B9" w:rsidRDefault="000052D2" w:rsidP="009346E7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sz w:val="15"/>
                <w:szCs w:val="15"/>
              </w:rPr>
              <w:t>PONTUAÇÃO MÁXIMA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052D2" w:rsidRPr="00AB19B9" w:rsidRDefault="000052D2" w:rsidP="009346E7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sz w:val="15"/>
                <w:szCs w:val="15"/>
              </w:rPr>
              <w:t>PONTUAÇÃO OBTIDA</w:t>
            </w:r>
          </w:p>
        </w:tc>
      </w:tr>
      <w:tr w:rsidR="000052D2" w:rsidRPr="00AB19B9" w:rsidTr="009346E7">
        <w:trPr>
          <w:cantSplit/>
          <w:trHeight w:hRule="exact" w:val="241"/>
        </w:trPr>
        <w:tc>
          <w:tcPr>
            <w:tcW w:w="12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Artigos Publicados em periódicos científicos especializados (Classificação de acordo com a área na CAPES)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480A45" w:rsidRDefault="000052D2" w:rsidP="009346E7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Qualis A1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(f&gt;=3.8)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9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>5</w:t>
            </w: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0</w:t>
            </w: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 xml:space="preserve"> pontos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241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480A45" w:rsidRDefault="000052D2" w:rsidP="009346E7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Qualis A2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 (2.5&lt;=f&lt;3.8)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241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480A45" w:rsidRDefault="000052D2" w:rsidP="009346E7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Qualis B1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 (1.3&lt;=f&lt;2.5)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241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480A45" w:rsidRDefault="000052D2" w:rsidP="009346E7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Qualis B2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 (0.01&lt;=f&lt;1.3)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461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52D2" w:rsidRPr="00480A45" w:rsidRDefault="000052D2" w:rsidP="009346E7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Qualis B3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 (indexada em qquerMedline, Scielo, ISI, Scopus mas sem f ou f&lt;0.01)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241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2D2" w:rsidRPr="00480A45" w:rsidRDefault="000052D2" w:rsidP="009346E7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80A45">
              <w:rPr>
                <w:rFonts w:ascii="Tahoma" w:hAnsi="Tahoma" w:cs="Tahoma"/>
                <w:color w:val="000000"/>
                <w:sz w:val="15"/>
                <w:szCs w:val="15"/>
              </w:rPr>
              <w:t>Qualis B4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 (indexada Lilacs, Latindex, ExerpaMedica)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416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2D2" w:rsidRPr="00480A45" w:rsidRDefault="000052D2" w:rsidP="009346E7">
            <w:pPr>
              <w:snapToGri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EC0193">
              <w:rPr>
                <w:rFonts w:ascii="Tahoma" w:hAnsi="Tahoma" w:cs="Tahoma"/>
                <w:color w:val="000000"/>
                <w:sz w:val="15"/>
                <w:szCs w:val="15"/>
              </w:rPr>
              <w:t xml:space="preserve">Qualis B5 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(com ISSN mas sem indexação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E563D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241"/>
        </w:trPr>
        <w:tc>
          <w:tcPr>
            <w:tcW w:w="120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Participação em congressos e eventos científicos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Trabalhos completos em eventos internacionais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142426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 w:rsidRPr="001E563D">
              <w:rPr>
                <w:rFonts w:ascii="Tahoma" w:hAnsi="Tahoma" w:cs="Tahoma"/>
                <w:sz w:val="15"/>
                <w:szCs w:val="15"/>
              </w:rPr>
              <w:t>2,5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>15 pontos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241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Trabalhos</w:t>
            </w:r>
            <w:r>
              <w:rPr>
                <w:rFonts w:ascii="Tahoma" w:hAnsi="Tahoma" w:cs="Tahoma"/>
                <w:sz w:val="15"/>
                <w:szCs w:val="15"/>
              </w:rPr>
              <w:t xml:space="preserve"> completos em eventos nacionais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142426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 w:rsidRPr="001E563D">
              <w:rPr>
                <w:rFonts w:ascii="Tahoma" w:hAnsi="Tahoma" w:cs="Tahoma"/>
                <w:sz w:val="15"/>
                <w:szCs w:val="15"/>
              </w:rPr>
              <w:t>1,5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241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Trabalhos completo</w:t>
            </w:r>
            <w:r>
              <w:rPr>
                <w:rFonts w:ascii="Tahoma" w:hAnsi="Tahoma" w:cs="Tahoma"/>
                <w:sz w:val="15"/>
                <w:szCs w:val="15"/>
              </w:rPr>
              <w:t>s em eventos regionais e locais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142426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 w:rsidRPr="001E563D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256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Resumos publicados em eventos internacionais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288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 xml:space="preserve">Resumos </w:t>
            </w:r>
            <w:r>
              <w:rPr>
                <w:rFonts w:ascii="Tahoma" w:hAnsi="Tahoma" w:cs="Tahoma"/>
                <w:sz w:val="15"/>
                <w:szCs w:val="15"/>
              </w:rPr>
              <w:t xml:space="preserve">publicados em eventos </w:t>
            </w:r>
            <w:r w:rsidRPr="00AB19B9">
              <w:rPr>
                <w:rFonts w:ascii="Tahoma" w:hAnsi="Tahoma" w:cs="Tahoma"/>
                <w:sz w:val="15"/>
                <w:szCs w:val="15"/>
              </w:rPr>
              <w:t>nacionais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0,5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288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Resumos publicados em eventos regionais</w:t>
            </w:r>
            <w:r>
              <w:rPr>
                <w:rFonts w:ascii="Tahoma" w:hAnsi="Tahoma" w:cs="Tahoma"/>
                <w:sz w:val="15"/>
                <w:szCs w:val="15"/>
              </w:rPr>
              <w:t xml:space="preserve"> e locais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0,2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472"/>
        </w:trPr>
        <w:tc>
          <w:tcPr>
            <w:tcW w:w="120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Atividades de Orientação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 xml:space="preserve">Orientação de teses de doutorado já defendidas, em cursos reconhecidos pela CAPES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E563D">
              <w:rPr>
                <w:rFonts w:ascii="Tahoma" w:hAnsi="Tahoma" w:cs="Tahoma"/>
                <w:sz w:val="15"/>
                <w:szCs w:val="15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>15 pontos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429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 xml:space="preserve">Orientação de </w:t>
            </w:r>
            <w:r>
              <w:rPr>
                <w:rFonts w:ascii="Tahoma" w:hAnsi="Tahoma" w:cs="Tahoma"/>
                <w:sz w:val="15"/>
                <w:szCs w:val="15"/>
              </w:rPr>
              <w:t>dissertações</w:t>
            </w:r>
            <w:r w:rsidRPr="00AB19B9">
              <w:rPr>
                <w:rFonts w:ascii="Tahoma" w:hAnsi="Tahoma" w:cs="Tahoma"/>
                <w:sz w:val="15"/>
                <w:szCs w:val="15"/>
              </w:rPr>
              <w:t xml:space="preserve"> de mestrado já defendidas, em cursos reconhecidos pela CAPES.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294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Orientação de monografia já defendida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0,3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284"/>
        </w:trPr>
        <w:tc>
          <w:tcPr>
            <w:tcW w:w="1204" w:type="dxa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Orientação de iniciação científica</w:t>
            </w:r>
            <w:r>
              <w:rPr>
                <w:rFonts w:ascii="Tahoma" w:hAnsi="Tahoma" w:cs="Tahoma"/>
                <w:sz w:val="15"/>
                <w:szCs w:val="15"/>
              </w:rPr>
              <w:t xml:space="preserve">, aprovada em edital, </w:t>
            </w:r>
            <w:r w:rsidRPr="00AB19B9">
              <w:rPr>
                <w:rFonts w:ascii="Tahoma" w:hAnsi="Tahoma" w:cs="Tahoma"/>
                <w:sz w:val="15"/>
                <w:szCs w:val="15"/>
              </w:rPr>
              <w:t xml:space="preserve">já concluída.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0,5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241"/>
        </w:trPr>
        <w:tc>
          <w:tcPr>
            <w:tcW w:w="120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Outros tipos de produção científica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 xml:space="preserve">Livros </w:t>
            </w:r>
            <w:r w:rsidRPr="001E563D">
              <w:rPr>
                <w:rFonts w:ascii="Tahoma" w:hAnsi="Tahoma" w:cs="Tahoma"/>
                <w:sz w:val="15"/>
                <w:szCs w:val="15"/>
              </w:rPr>
              <w:t>científicos com ISBN ou ISSN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20</w:t>
            </w: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 xml:space="preserve"> pontos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000000"/>
            </w:tcBorders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241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Capítulo</w:t>
            </w:r>
            <w:r>
              <w:rPr>
                <w:rFonts w:ascii="Tahoma" w:hAnsi="Tahoma" w:cs="Tahoma"/>
                <w:sz w:val="15"/>
                <w:szCs w:val="15"/>
              </w:rPr>
              <w:t xml:space="preserve">s de livros científicos </w:t>
            </w:r>
            <w:r w:rsidRPr="001E563D">
              <w:rPr>
                <w:rFonts w:ascii="Tahoma" w:hAnsi="Tahoma" w:cs="Tahoma"/>
                <w:sz w:val="15"/>
                <w:szCs w:val="15"/>
              </w:rPr>
              <w:t>com ISBN ou ISSN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437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142426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 w:rsidRPr="001E563D">
              <w:rPr>
                <w:rFonts w:ascii="Tahoma" w:hAnsi="Tahoma" w:cs="Tahoma"/>
                <w:sz w:val="15"/>
                <w:szCs w:val="15"/>
              </w:rPr>
              <w:t xml:space="preserve">Membro de programa de pós-graduação </w:t>
            </w:r>
            <w:r w:rsidRPr="001E563D">
              <w:rPr>
                <w:rFonts w:ascii="Tahoma" w:hAnsi="Tahoma" w:cs="Tahoma"/>
                <w:i/>
                <w:sz w:val="15"/>
                <w:szCs w:val="15"/>
              </w:rPr>
              <w:t>strictu sensu</w:t>
            </w:r>
            <w:r w:rsidRPr="001E563D">
              <w:rPr>
                <w:rFonts w:ascii="Tahoma" w:hAnsi="Tahoma" w:cs="Tahoma"/>
                <w:sz w:val="15"/>
                <w:szCs w:val="15"/>
              </w:rPr>
              <w:t xml:space="preserve"> (professor/orientador) Doutorado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0052D2" w:rsidRPr="00142426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 w:rsidRPr="001E563D"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415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142426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 w:rsidRPr="001E563D">
              <w:rPr>
                <w:rFonts w:ascii="Tahoma" w:hAnsi="Tahoma" w:cs="Tahoma"/>
                <w:sz w:val="15"/>
                <w:szCs w:val="15"/>
              </w:rPr>
              <w:t xml:space="preserve">Membro de programa de pós-graduação </w:t>
            </w:r>
            <w:r w:rsidRPr="001E563D">
              <w:rPr>
                <w:rFonts w:ascii="Tahoma" w:hAnsi="Tahoma" w:cs="Tahoma"/>
                <w:i/>
                <w:sz w:val="15"/>
                <w:szCs w:val="15"/>
              </w:rPr>
              <w:t>strictu sensu</w:t>
            </w:r>
            <w:r w:rsidRPr="001E563D">
              <w:rPr>
                <w:rFonts w:ascii="Tahoma" w:hAnsi="Tahoma" w:cs="Tahoma"/>
                <w:sz w:val="15"/>
                <w:szCs w:val="15"/>
              </w:rPr>
              <w:t xml:space="preserve"> (professor/orientador) Mestrado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0052D2" w:rsidRPr="00142426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 w:rsidRPr="001E563D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434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 xml:space="preserve">Participações em bancas examinadoras de doutorado em cursos reconhecidos pela CAPES.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413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 xml:space="preserve">Participações em bancas examinadoras </w:t>
            </w:r>
            <w:r>
              <w:rPr>
                <w:rFonts w:ascii="Tahoma" w:hAnsi="Tahoma" w:cs="Tahoma"/>
                <w:sz w:val="15"/>
                <w:szCs w:val="15"/>
              </w:rPr>
              <w:t xml:space="preserve">mestrado </w:t>
            </w:r>
            <w:r w:rsidRPr="00AB19B9">
              <w:rPr>
                <w:rFonts w:ascii="Tahoma" w:hAnsi="Tahoma" w:cs="Tahoma"/>
                <w:sz w:val="15"/>
                <w:szCs w:val="15"/>
              </w:rPr>
              <w:t>em cursos reconhecidos pela CAPES.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0,5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461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Processos, produtos tecnológicos e softwares com patente ou com pedido de patente concedido pelo INPI ou a outro órgão internacional equivalente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9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425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Processos, produtos tecnológicos e softwares com patente ou com pedido de patente requerido ao INPI ou a outro órgão internacional equivalente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5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307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1E563D">
              <w:rPr>
                <w:rFonts w:ascii="Tahoma" w:hAnsi="Tahoma" w:cs="Tahoma"/>
                <w:sz w:val="15"/>
                <w:szCs w:val="15"/>
              </w:rPr>
              <w:t>Bolsista de Produtividade do CNPq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5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472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Projetos de pesquisa aprovados</w:t>
            </w:r>
            <w:r>
              <w:rPr>
                <w:rFonts w:ascii="Tahoma" w:hAnsi="Tahoma" w:cs="Tahoma"/>
                <w:sz w:val="15"/>
                <w:szCs w:val="15"/>
              </w:rPr>
              <w:t xml:space="preserve"> com recursos por agências de fomento (c</w:t>
            </w:r>
            <w:r w:rsidRPr="00AB19B9">
              <w:rPr>
                <w:rFonts w:ascii="Tahoma" w:hAnsi="Tahoma" w:cs="Tahoma"/>
                <w:sz w:val="15"/>
                <w:szCs w:val="15"/>
              </w:rPr>
              <w:t>oncluídos ou em andamento)</w:t>
            </w:r>
            <w:r>
              <w:rPr>
                <w:rFonts w:ascii="Tahoma" w:hAnsi="Tahoma" w:cs="Tahoma"/>
                <w:sz w:val="15"/>
                <w:szCs w:val="15"/>
              </w:rPr>
              <w:t xml:space="preserve"> como Coordenador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0052D2" w:rsidRPr="00142426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>
              <w:rPr>
                <w:rFonts w:ascii="Tahoma" w:hAnsi="Tahoma" w:cs="Tahoma"/>
                <w:sz w:val="15"/>
                <w:szCs w:val="15"/>
              </w:rPr>
              <w:t>4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cantSplit/>
          <w:trHeight w:hRule="exact" w:val="472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Projetos de pesquisa aprovados</w:t>
            </w:r>
            <w:r>
              <w:rPr>
                <w:rFonts w:ascii="Tahoma" w:hAnsi="Tahoma" w:cs="Tahoma"/>
                <w:sz w:val="15"/>
                <w:szCs w:val="15"/>
              </w:rPr>
              <w:t xml:space="preserve"> com recursos por agências de fomento (c</w:t>
            </w:r>
            <w:r w:rsidRPr="00AB19B9">
              <w:rPr>
                <w:rFonts w:ascii="Tahoma" w:hAnsi="Tahoma" w:cs="Tahoma"/>
                <w:sz w:val="15"/>
                <w:szCs w:val="15"/>
              </w:rPr>
              <w:t>oncluídos ou em andamento)</w:t>
            </w:r>
            <w:r>
              <w:rPr>
                <w:rFonts w:ascii="Tahoma" w:hAnsi="Tahoma" w:cs="Tahoma"/>
                <w:sz w:val="15"/>
                <w:szCs w:val="15"/>
              </w:rPr>
              <w:t xml:space="preserve"> como membro da equipe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0052D2" w:rsidRPr="00142426" w:rsidRDefault="000052D2" w:rsidP="009346E7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 w:rsidRPr="001E563D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0052D2" w:rsidRPr="00AB19B9" w:rsidRDefault="000052D2" w:rsidP="009346E7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0052D2" w:rsidRPr="00AB19B9" w:rsidTr="009346E7">
        <w:trPr>
          <w:trHeight w:val="437"/>
        </w:trPr>
        <w:tc>
          <w:tcPr>
            <w:tcW w:w="758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>100 pontos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52D2" w:rsidRPr="00AB19B9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</w:tbl>
    <w:p w:rsidR="000052D2" w:rsidRPr="00DC180E" w:rsidRDefault="000052D2" w:rsidP="000052D2">
      <w:pPr>
        <w:suppressAutoHyphens w:val="0"/>
        <w:rPr>
          <w:rFonts w:ascii="Tahoma" w:hAnsi="Tahoma" w:cs="Tahoma"/>
          <w:sz w:val="16"/>
          <w:szCs w:val="16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</w:rPr>
      </w:pPr>
      <w:r w:rsidRPr="00480A45">
        <w:rPr>
          <w:rFonts w:ascii="Tahoma" w:hAnsi="Tahoma" w:cs="Tahoma"/>
          <w:b/>
          <w:sz w:val="16"/>
          <w:szCs w:val="16"/>
          <w:u w:val="single"/>
        </w:rPr>
        <w:t>Observações</w:t>
      </w:r>
      <w:r w:rsidRPr="00480A45">
        <w:rPr>
          <w:rFonts w:ascii="Tahoma" w:hAnsi="Tahoma" w:cs="Tahoma"/>
          <w:b/>
          <w:sz w:val="16"/>
          <w:szCs w:val="16"/>
        </w:rPr>
        <w:t>:</w:t>
      </w:r>
    </w:p>
    <w:p w:rsidR="000052D2" w:rsidRPr="00F642A7" w:rsidRDefault="000052D2" w:rsidP="000052D2">
      <w:pPr>
        <w:jc w:val="both"/>
        <w:rPr>
          <w:rFonts w:ascii="Tahoma" w:hAnsi="Tahoma" w:cs="Tahoma"/>
          <w:sz w:val="16"/>
          <w:szCs w:val="16"/>
        </w:rPr>
      </w:pPr>
      <w:r w:rsidRPr="00480A45">
        <w:rPr>
          <w:rFonts w:ascii="Tahoma" w:hAnsi="Tahoma" w:cs="Tahoma"/>
          <w:sz w:val="16"/>
          <w:szCs w:val="16"/>
        </w:rPr>
        <w:t xml:space="preserve">* </w:t>
      </w:r>
      <w:r w:rsidRPr="00F642A7">
        <w:rPr>
          <w:rFonts w:ascii="Tahoma" w:hAnsi="Tahoma" w:cs="Tahoma"/>
          <w:sz w:val="16"/>
          <w:szCs w:val="16"/>
        </w:rPr>
        <w:t>Produção científica dos últimos 04 (quatro) anos, mais o ano em curso.</w:t>
      </w:r>
    </w:p>
    <w:p w:rsidR="000052D2" w:rsidRPr="00F642A7" w:rsidRDefault="000052D2" w:rsidP="000052D2">
      <w:pPr>
        <w:suppressAutoHyphens w:val="0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Pontuação máxima = 100 pontos. Caso a pontuação ultrapasse os 100 pontos, será considerada a pontuação máxima de 100 pontos.</w:t>
      </w:r>
    </w:p>
    <w:p w:rsidR="000052D2" w:rsidRPr="00F642A7" w:rsidRDefault="000052D2" w:rsidP="000052D2">
      <w:pPr>
        <w:jc w:val="both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Serão considerados artigos aceitos desde que apresente documentação comprobatória.</w:t>
      </w:r>
    </w:p>
    <w:p w:rsidR="000052D2" w:rsidRDefault="000052D2" w:rsidP="000052D2">
      <w:pPr>
        <w:jc w:val="both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Resumos expandidos não serão considerados como Trabalhos Completos.</w:t>
      </w:r>
    </w:p>
    <w:p w:rsidR="009346E7" w:rsidRDefault="000052D2" w:rsidP="000052D2">
      <w:pPr>
        <w:rPr>
          <w:rFonts w:ascii="Tahoma" w:hAnsi="Tahoma" w:cs="Tahoma"/>
          <w:b/>
          <w:color w:val="0000FF"/>
          <w:sz w:val="18"/>
          <w:szCs w:val="22"/>
        </w:rPr>
      </w:pPr>
      <w:r>
        <w:rPr>
          <w:rFonts w:ascii="Tahoma" w:hAnsi="Tahoma" w:cs="Tahoma"/>
          <w:b/>
          <w:color w:val="0000FF"/>
          <w:sz w:val="18"/>
          <w:szCs w:val="22"/>
        </w:rPr>
        <w:t xml:space="preserve"> </w:t>
      </w:r>
    </w:p>
    <w:p w:rsidR="009346E7" w:rsidRDefault="009346E7" w:rsidP="000052D2">
      <w:pPr>
        <w:rPr>
          <w:rFonts w:ascii="Tahoma" w:hAnsi="Tahoma" w:cs="Tahoma"/>
          <w:b/>
          <w:color w:val="0000FF"/>
          <w:sz w:val="18"/>
          <w:szCs w:val="22"/>
        </w:rPr>
      </w:pPr>
    </w:p>
    <w:p w:rsidR="000052D2" w:rsidRPr="009346E7" w:rsidRDefault="000052D2" w:rsidP="000052D2">
      <w:pPr>
        <w:rPr>
          <w:rFonts w:ascii="Tahoma" w:hAnsi="Tahoma" w:cs="Tahoma"/>
          <w:b/>
          <w:color w:val="000000" w:themeColor="text1"/>
          <w:sz w:val="18"/>
          <w:szCs w:val="16"/>
        </w:rPr>
      </w:pPr>
      <w:r w:rsidRPr="009346E7">
        <w:rPr>
          <w:rFonts w:ascii="Tahoma" w:hAnsi="Tahoma" w:cs="Tahoma"/>
          <w:b/>
          <w:color w:val="000000" w:themeColor="text1"/>
          <w:sz w:val="18"/>
          <w:szCs w:val="16"/>
        </w:rPr>
        <w:t>5) ÁREAS DE CIÊNCIAS AGRÁRIAS</w:t>
      </w:r>
    </w:p>
    <w:p w:rsidR="000052D2" w:rsidRDefault="000052D2" w:rsidP="000052D2">
      <w:pPr>
        <w:suppressAutoHyphens w:val="0"/>
        <w:rPr>
          <w:rFonts w:ascii="Tahoma" w:hAnsi="Tahoma" w:cs="Tahoma"/>
          <w:sz w:val="18"/>
          <w:szCs w:val="22"/>
        </w:rPr>
      </w:pPr>
    </w:p>
    <w:tbl>
      <w:tblPr>
        <w:tblpPr w:leftFromText="141" w:rightFromText="141" w:vertAnchor="text" w:horzAnchor="margin" w:tblpX="70" w:tblpY="140"/>
        <w:tblW w:w="9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820"/>
        <w:gridCol w:w="1276"/>
        <w:gridCol w:w="1115"/>
        <w:gridCol w:w="993"/>
      </w:tblGrid>
      <w:tr w:rsidR="000052D2" w:rsidRPr="007034FD" w:rsidTr="009346E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2"/>
                <w:szCs w:val="12"/>
              </w:rPr>
            </w:pPr>
            <w:r w:rsidRPr="007034FD">
              <w:rPr>
                <w:rFonts w:ascii="Tahoma" w:hAnsi="Tahoma" w:cs="Tahoma"/>
                <w:b/>
                <w:bCs/>
                <w:caps/>
                <w:sz w:val="12"/>
                <w:szCs w:val="12"/>
              </w:rPr>
              <w:t>Classes da Produção Científica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2"/>
                <w:szCs w:val="12"/>
              </w:rPr>
            </w:pPr>
            <w:r w:rsidRPr="007034FD">
              <w:rPr>
                <w:rFonts w:ascii="Tahoma" w:hAnsi="Tahoma" w:cs="Tahoma"/>
                <w:b/>
                <w:bCs/>
                <w:caps/>
                <w:sz w:val="12"/>
                <w:szCs w:val="12"/>
              </w:rPr>
              <w:t>DISCRIMINAÇÃO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2"/>
                <w:szCs w:val="12"/>
              </w:rPr>
            </w:pPr>
            <w:r w:rsidRPr="007034FD">
              <w:rPr>
                <w:rFonts w:ascii="Tahoma" w:hAnsi="Tahoma" w:cs="Tahoma"/>
                <w:b/>
                <w:bCs/>
                <w:caps/>
                <w:sz w:val="12"/>
                <w:szCs w:val="12"/>
              </w:rPr>
              <w:t>PONTos</w:t>
            </w:r>
          </w:p>
          <w:p w:rsidR="000052D2" w:rsidRPr="007034FD" w:rsidRDefault="000052D2" w:rsidP="009346E7">
            <w:pPr>
              <w:jc w:val="center"/>
              <w:rPr>
                <w:rFonts w:ascii="Tahoma" w:hAnsi="Tahoma" w:cs="Tahoma"/>
                <w:b/>
                <w:bCs/>
                <w:caps/>
                <w:sz w:val="12"/>
                <w:szCs w:val="12"/>
              </w:rPr>
            </w:pPr>
            <w:r w:rsidRPr="007034FD">
              <w:rPr>
                <w:rFonts w:ascii="Tahoma" w:hAnsi="Tahoma" w:cs="Tahoma"/>
                <w:b/>
                <w:bCs/>
                <w:caps/>
                <w:sz w:val="12"/>
                <w:szCs w:val="12"/>
              </w:rPr>
              <w:t>(por unidade) Autoria ou co-autoria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052D2" w:rsidRPr="007034FD" w:rsidRDefault="000052D2" w:rsidP="009346E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034FD">
              <w:rPr>
                <w:rFonts w:ascii="Tahoma" w:hAnsi="Tahoma" w:cs="Tahoma"/>
                <w:b/>
                <w:sz w:val="12"/>
                <w:szCs w:val="12"/>
              </w:rPr>
              <w:t xml:space="preserve">PONTUAÇÃO MÁXIMA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052D2" w:rsidRPr="007034FD" w:rsidRDefault="000052D2" w:rsidP="009346E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034FD">
              <w:rPr>
                <w:rFonts w:ascii="Tahoma" w:hAnsi="Tahoma" w:cs="Tahoma"/>
                <w:b/>
                <w:sz w:val="12"/>
                <w:szCs w:val="12"/>
              </w:rPr>
              <w:t>PONTUAÇÃO OBTIDA</w:t>
            </w:r>
          </w:p>
        </w:tc>
      </w:tr>
      <w:tr w:rsidR="000052D2" w:rsidRPr="007034FD" w:rsidTr="009346E7">
        <w:trPr>
          <w:cantSplit/>
          <w:trHeight w:hRule="exact" w:val="241"/>
        </w:trPr>
        <w:tc>
          <w:tcPr>
            <w:tcW w:w="12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Artigos Publicados em periódicos científicos especializados com ISSN (Classificação Atual de acordo com a área na CAPES)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034FD">
              <w:rPr>
                <w:rFonts w:ascii="Tahoma" w:hAnsi="Tahoma" w:cs="Tahoma"/>
                <w:color w:val="000000"/>
                <w:sz w:val="14"/>
                <w:szCs w:val="14"/>
              </w:rPr>
              <w:t>Qualis A1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9</w:t>
            </w:r>
          </w:p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15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034FD">
              <w:rPr>
                <w:rFonts w:ascii="Tahoma" w:hAnsi="Tahoma" w:cs="Tahoma"/>
                <w:b/>
                <w:bCs/>
                <w:sz w:val="14"/>
                <w:szCs w:val="14"/>
              </w:rPr>
              <w:t>50 pontos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0052D2" w:rsidRPr="007034FD" w:rsidTr="009346E7">
        <w:trPr>
          <w:cantSplit/>
          <w:trHeight w:hRule="exact" w:val="241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034FD">
              <w:rPr>
                <w:rFonts w:ascii="Tahoma" w:hAnsi="Tahoma" w:cs="Tahoma"/>
                <w:color w:val="000000"/>
                <w:sz w:val="14"/>
                <w:szCs w:val="14"/>
              </w:rPr>
              <w:t>Qualis A2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7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034FD" w:rsidTr="009346E7">
        <w:trPr>
          <w:cantSplit/>
          <w:trHeight w:hRule="exact" w:val="241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034FD">
              <w:rPr>
                <w:rFonts w:ascii="Tahoma" w:hAnsi="Tahoma" w:cs="Tahoma"/>
                <w:color w:val="000000"/>
                <w:sz w:val="14"/>
                <w:szCs w:val="14"/>
              </w:rPr>
              <w:t>Qualis B1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5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034FD" w:rsidTr="009346E7">
        <w:trPr>
          <w:cantSplit/>
          <w:trHeight w:hRule="exact" w:val="241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034FD">
              <w:rPr>
                <w:rFonts w:ascii="Tahoma" w:hAnsi="Tahoma" w:cs="Tahoma"/>
                <w:color w:val="000000"/>
                <w:sz w:val="14"/>
                <w:szCs w:val="14"/>
              </w:rPr>
              <w:t>Qualis B2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034FD" w:rsidTr="009346E7">
        <w:trPr>
          <w:cantSplit/>
          <w:trHeight w:hRule="exact" w:val="241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52D2" w:rsidRPr="007034FD" w:rsidRDefault="000052D2" w:rsidP="009346E7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034FD">
              <w:rPr>
                <w:rFonts w:ascii="Tahoma" w:hAnsi="Tahoma" w:cs="Tahoma"/>
                <w:color w:val="000000"/>
                <w:sz w:val="14"/>
                <w:szCs w:val="14"/>
              </w:rPr>
              <w:t>Qualis B3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034FD" w:rsidTr="009346E7">
        <w:trPr>
          <w:cantSplit/>
          <w:trHeight w:hRule="exact" w:val="241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2D2" w:rsidRPr="007034FD" w:rsidRDefault="000052D2" w:rsidP="009346E7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034FD">
              <w:rPr>
                <w:rFonts w:ascii="Tahoma" w:hAnsi="Tahoma" w:cs="Tahoma"/>
                <w:color w:val="000000"/>
                <w:sz w:val="14"/>
                <w:szCs w:val="14"/>
              </w:rPr>
              <w:t>Qualis B4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034FD" w:rsidTr="009346E7">
        <w:trPr>
          <w:cantSplit/>
          <w:trHeight w:hRule="exact" w:val="241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2D2" w:rsidRPr="007034FD" w:rsidRDefault="000052D2" w:rsidP="009346E7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034FD">
              <w:rPr>
                <w:rFonts w:ascii="Tahoma" w:hAnsi="Tahoma" w:cs="Tahoma"/>
                <w:color w:val="000000"/>
                <w:sz w:val="14"/>
                <w:szCs w:val="14"/>
              </w:rPr>
              <w:t>Qualis B5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034FD" w:rsidTr="009346E7">
        <w:trPr>
          <w:cantSplit/>
          <w:trHeight w:hRule="exact" w:val="331"/>
        </w:trPr>
        <w:tc>
          <w:tcPr>
            <w:tcW w:w="120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52D2" w:rsidRPr="007034FD" w:rsidRDefault="000052D2" w:rsidP="009346E7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034FD">
              <w:rPr>
                <w:rFonts w:ascii="Tahoma" w:hAnsi="Tahoma" w:cs="Tahoma"/>
                <w:color w:val="000000"/>
                <w:sz w:val="14"/>
                <w:szCs w:val="14"/>
              </w:rPr>
              <w:t xml:space="preserve">Artigos Publicados em periódicos científicos </w:t>
            </w:r>
            <w:r w:rsidRPr="007034FD">
              <w:rPr>
                <w:rFonts w:ascii="Tahoma" w:hAnsi="Tahoma" w:cs="Tahoma"/>
                <w:sz w:val="14"/>
                <w:szCs w:val="14"/>
              </w:rPr>
              <w:t>com ISSN,</w:t>
            </w:r>
            <w:r w:rsidRPr="007034FD">
              <w:rPr>
                <w:rFonts w:ascii="Tahoma" w:hAnsi="Tahoma" w:cs="Tahoma"/>
                <w:color w:val="000000"/>
                <w:sz w:val="14"/>
                <w:szCs w:val="14"/>
              </w:rPr>
              <w:t xml:space="preserve"> mas sem classificação no Qualis da CAPES.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0,3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034FD" w:rsidTr="009346E7">
        <w:trPr>
          <w:cantSplit/>
          <w:trHeight w:hRule="exact" w:val="421"/>
        </w:trPr>
        <w:tc>
          <w:tcPr>
            <w:tcW w:w="120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Participação em congressos e eventos científicos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Trabalhos completos em eventos internacionais ou palestra publicada em Anais de evento internacional.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034FD">
              <w:rPr>
                <w:rFonts w:ascii="Tahoma" w:hAnsi="Tahoma" w:cs="Tahoma"/>
                <w:b/>
                <w:bCs/>
                <w:sz w:val="14"/>
                <w:szCs w:val="14"/>
              </w:rPr>
              <w:t>15 pontos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0052D2" w:rsidRPr="007034FD" w:rsidTr="009346E7">
        <w:trPr>
          <w:cantSplit/>
          <w:trHeight w:hRule="exact" w:val="406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Trabalhos completos em eventos nacionais ou palestra publicada em Anais de evento nacional.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034FD" w:rsidTr="009346E7">
        <w:trPr>
          <w:cantSplit/>
          <w:trHeight w:hRule="exact" w:val="427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52D2" w:rsidRPr="007034FD" w:rsidRDefault="000052D2" w:rsidP="009346E7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Trabalhos completos em eventos regionais e locais ou palestra publicada em Anais de evento regionais e locais.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0,5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034FD" w:rsidTr="009346E7">
        <w:trPr>
          <w:cantSplit/>
          <w:trHeight w:hRule="exact" w:val="442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Resumos simples ou expandidos publicados em eventos internacionais e nacionais.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0,5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034FD" w:rsidTr="009346E7">
        <w:trPr>
          <w:cantSplit/>
          <w:trHeight w:val="264"/>
        </w:trPr>
        <w:tc>
          <w:tcPr>
            <w:tcW w:w="120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0052D2" w:rsidRPr="007034FD" w:rsidRDefault="000052D2" w:rsidP="009346E7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Resumos simples ou expandidos publicados em eventos locais.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0,2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034FD" w:rsidTr="009346E7">
        <w:trPr>
          <w:cantSplit/>
          <w:trHeight w:hRule="exact" w:val="435"/>
        </w:trPr>
        <w:tc>
          <w:tcPr>
            <w:tcW w:w="120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Atividades de orientação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 xml:space="preserve">Orientação e co-orientação de teses de doutorado já defendidas, em cursos reconhecidos pela CAPES.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034FD">
              <w:rPr>
                <w:rFonts w:ascii="Tahoma" w:hAnsi="Tahoma" w:cs="Tahoma"/>
                <w:b/>
                <w:bCs/>
                <w:sz w:val="14"/>
                <w:szCs w:val="14"/>
              </w:rPr>
              <w:t>10 pontos</w:t>
            </w:r>
          </w:p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color w:val="4F81BD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color w:val="4F81BD"/>
                <w:sz w:val="14"/>
                <w:szCs w:val="14"/>
              </w:rPr>
            </w:pPr>
          </w:p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color w:val="4F81BD"/>
                <w:sz w:val="14"/>
                <w:szCs w:val="14"/>
              </w:rPr>
            </w:pPr>
          </w:p>
        </w:tc>
      </w:tr>
      <w:tr w:rsidR="000052D2" w:rsidRPr="007034FD" w:rsidTr="009346E7">
        <w:trPr>
          <w:cantSplit/>
          <w:trHeight w:hRule="exact" w:val="369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 xml:space="preserve">Orientação e co-orientação de teses de mestrado já defendidas, em cursos reconhecidos pela CAPES.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0,6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034FD" w:rsidTr="009346E7">
        <w:trPr>
          <w:cantSplit/>
          <w:trHeight w:hRule="exact" w:val="442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Orientação e co-orientação de conclusão de curso (graduação ou pós-graduação latu sensu) já defendida em cursos reconhecidos pelo MEC.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0,2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034FD" w:rsidTr="009346E7">
        <w:trPr>
          <w:cantSplit/>
          <w:trHeight w:hRule="exact" w:val="152"/>
        </w:trPr>
        <w:tc>
          <w:tcPr>
            <w:tcW w:w="1204" w:type="dxa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0052D2" w:rsidRPr="007034FD" w:rsidRDefault="000052D2" w:rsidP="009346E7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 xml:space="preserve">Orientação de iniciação científica já concluída.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0,4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034FD" w:rsidTr="009346E7">
        <w:trPr>
          <w:cantSplit/>
          <w:trHeight w:hRule="exact" w:val="241"/>
        </w:trPr>
        <w:tc>
          <w:tcPr>
            <w:tcW w:w="120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Outros tipos de produção científica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Livros científicos com ISBN.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034FD">
              <w:rPr>
                <w:rFonts w:ascii="Tahoma" w:hAnsi="Tahoma" w:cs="Tahoma"/>
                <w:b/>
                <w:bCs/>
                <w:sz w:val="14"/>
                <w:szCs w:val="14"/>
              </w:rPr>
              <w:t>25 pontos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000000"/>
            </w:tcBorders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0052D2" w:rsidRPr="007034FD" w:rsidTr="009346E7">
        <w:trPr>
          <w:cantSplit/>
          <w:trHeight w:hRule="exact" w:val="380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Capítulos de livros científicos ou edição de livros (máximo de 10 pontos) com ISBN.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11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034FD" w:rsidTr="009346E7">
        <w:trPr>
          <w:cantSplit/>
          <w:trHeight w:val="58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052D2" w:rsidRPr="007034FD" w:rsidRDefault="000052D2" w:rsidP="009346E7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Participações em bancas examinadoras de mestrado ou doutorado em cursos reconhecidos pela CAPES, exceto quando na condição de orientador ou co-orientador(no máximo 06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0,4</w:t>
            </w:r>
          </w:p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1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034FD" w:rsidTr="009346E7">
        <w:trPr>
          <w:cantSplit/>
          <w:trHeight w:hRule="exact" w:val="418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Participações em bancas examinadoras de monografias (no máximo 05 pontos).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0,2</w:t>
            </w:r>
          </w:p>
        </w:tc>
        <w:tc>
          <w:tcPr>
            <w:tcW w:w="111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034FD" w:rsidTr="009346E7">
        <w:trPr>
          <w:cantSplit/>
          <w:trHeight w:hRule="exact" w:val="398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052D2" w:rsidRPr="007034FD" w:rsidRDefault="000052D2" w:rsidP="009346E7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Processos e produtos tecnológicos com patente ou com pedido de patente concedido pelo INPI ou a outro órgão internacional equivalente.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111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034FD" w:rsidTr="009346E7">
        <w:trPr>
          <w:cantSplit/>
          <w:trHeight w:hRule="exact" w:val="435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Processos e produtos tecnológicos com patente ou com pedido de patente requerido ao INPI ou a outro órgão internacional equivalente.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11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034FD" w:rsidTr="009346E7">
        <w:trPr>
          <w:cantSplit/>
          <w:trHeight w:hRule="exact" w:val="411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Registro aprovado de cultivar no Ministério da Agricultura, Pecuária e Abastecimento, ou de software no INPI.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11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034FD" w:rsidTr="009346E7">
        <w:trPr>
          <w:cantSplit/>
          <w:trHeight w:hRule="exact" w:val="491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Projetos de pesquisa aprovados com recursos por agências de fomento/outras instituições (concluídos ou em andamento) como coordenador.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115" w:type="dxa"/>
            <w:vMerge/>
            <w:tcBorders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034FD" w:rsidTr="009346E7">
        <w:trPr>
          <w:cantSplit/>
          <w:trHeight w:hRule="exact" w:val="569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Projetos de pesquisa aprovados com recursos por agências de fomento/outras instituições (concluídos ou em andamento) como membro da equipe.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1115" w:type="dxa"/>
            <w:vMerge/>
            <w:tcBorders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034FD" w:rsidTr="009346E7">
        <w:trPr>
          <w:cantSplit/>
          <w:trHeight w:hRule="exact" w:val="435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034FD" w:rsidRDefault="000052D2" w:rsidP="009346E7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Publicações Técnicas com ISBN, exceto artigos na mídia e revistas não científicas (no máximo 10,5 pontos).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1,5</w:t>
            </w:r>
          </w:p>
        </w:tc>
        <w:tc>
          <w:tcPr>
            <w:tcW w:w="1115" w:type="dxa"/>
            <w:vMerge/>
            <w:tcBorders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0052D2" w:rsidRPr="007034FD" w:rsidRDefault="000052D2" w:rsidP="009346E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034FD" w:rsidTr="009346E7">
        <w:trPr>
          <w:trHeight w:val="380"/>
        </w:trPr>
        <w:tc>
          <w:tcPr>
            <w:tcW w:w="73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034FD">
              <w:rPr>
                <w:rFonts w:ascii="Tahoma" w:hAnsi="Tahoma" w:cs="Tahoma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034FD">
              <w:rPr>
                <w:rFonts w:ascii="Tahoma" w:hAnsi="Tahoma" w:cs="Tahoma"/>
                <w:b/>
                <w:bCs/>
                <w:sz w:val="14"/>
                <w:szCs w:val="14"/>
              </w:rPr>
              <w:t>100 pontos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52D2" w:rsidRPr="007034FD" w:rsidRDefault="000052D2" w:rsidP="009346E7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</w:tbl>
    <w:p w:rsidR="000052D2" w:rsidRDefault="000052D2" w:rsidP="000052D2">
      <w:pPr>
        <w:suppressAutoHyphens w:val="0"/>
        <w:rPr>
          <w:rFonts w:ascii="Tahoma" w:hAnsi="Tahoma" w:cs="Tahoma"/>
          <w:sz w:val="18"/>
          <w:szCs w:val="22"/>
        </w:rPr>
      </w:pPr>
    </w:p>
    <w:p w:rsidR="000052D2" w:rsidRDefault="000052D2" w:rsidP="000052D2">
      <w:pPr>
        <w:suppressAutoHyphens w:val="0"/>
        <w:rPr>
          <w:rFonts w:ascii="Tahoma" w:hAnsi="Tahoma" w:cs="Tahoma"/>
          <w:sz w:val="18"/>
          <w:szCs w:val="22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</w:rPr>
      </w:pPr>
      <w:r w:rsidRPr="00480A45">
        <w:rPr>
          <w:rFonts w:ascii="Tahoma" w:hAnsi="Tahoma" w:cs="Tahoma"/>
          <w:b/>
          <w:sz w:val="16"/>
          <w:szCs w:val="16"/>
          <w:u w:val="single"/>
        </w:rPr>
        <w:t>Observações</w:t>
      </w:r>
      <w:r w:rsidRPr="00480A45">
        <w:rPr>
          <w:rFonts w:ascii="Tahoma" w:hAnsi="Tahoma" w:cs="Tahoma"/>
          <w:b/>
          <w:sz w:val="16"/>
          <w:szCs w:val="16"/>
        </w:rPr>
        <w:t>:</w:t>
      </w:r>
    </w:p>
    <w:p w:rsidR="000052D2" w:rsidRPr="00F642A7" w:rsidRDefault="000052D2" w:rsidP="000052D2">
      <w:pPr>
        <w:jc w:val="both"/>
        <w:rPr>
          <w:rFonts w:ascii="Tahoma" w:hAnsi="Tahoma" w:cs="Tahoma"/>
          <w:sz w:val="16"/>
          <w:szCs w:val="16"/>
        </w:rPr>
      </w:pPr>
      <w:r w:rsidRPr="00480A45">
        <w:rPr>
          <w:rFonts w:ascii="Tahoma" w:hAnsi="Tahoma" w:cs="Tahoma"/>
          <w:sz w:val="16"/>
          <w:szCs w:val="16"/>
        </w:rPr>
        <w:t xml:space="preserve">* </w:t>
      </w:r>
      <w:r w:rsidRPr="00F642A7">
        <w:rPr>
          <w:rFonts w:ascii="Tahoma" w:hAnsi="Tahoma" w:cs="Tahoma"/>
          <w:sz w:val="16"/>
          <w:szCs w:val="16"/>
        </w:rPr>
        <w:t>Produção científica dos últimos 04 (quatro) anos, mais o ano em curso.</w:t>
      </w:r>
    </w:p>
    <w:p w:rsidR="000052D2" w:rsidRPr="00F642A7" w:rsidRDefault="000052D2" w:rsidP="000052D2">
      <w:pPr>
        <w:suppressAutoHyphens w:val="0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Pontuação máxima = 100 pontos. Caso a pontuação ultrapasse os 100 pontos, será considerada a pontuação máxima de 100 pontos.</w:t>
      </w:r>
    </w:p>
    <w:p w:rsidR="000052D2" w:rsidRPr="00F642A7" w:rsidRDefault="000052D2" w:rsidP="000052D2">
      <w:pPr>
        <w:jc w:val="both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Serão considerados artigos aceitos desde que apresente documentação comprobatória.</w:t>
      </w:r>
    </w:p>
    <w:p w:rsidR="000052D2" w:rsidRDefault="000052D2" w:rsidP="000052D2">
      <w:pPr>
        <w:jc w:val="both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Resumos expandidos não serão considerados como Trabalhos Completos.</w:t>
      </w:r>
    </w:p>
    <w:p w:rsidR="009346E7" w:rsidRDefault="009346E7" w:rsidP="000052D2">
      <w:pPr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9346E7" w:rsidRDefault="009346E7" w:rsidP="000052D2">
      <w:pPr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0052D2" w:rsidRPr="009346E7" w:rsidRDefault="000052D2" w:rsidP="000052D2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9346E7">
        <w:rPr>
          <w:rFonts w:ascii="Tahoma" w:hAnsi="Tahoma" w:cs="Tahoma"/>
          <w:b/>
          <w:color w:val="000000" w:themeColor="text1"/>
          <w:sz w:val="18"/>
          <w:szCs w:val="18"/>
        </w:rPr>
        <w:t>6) ÁREA DE CIÊNCIAS SOCIAIS E APLICADAS</w:t>
      </w:r>
    </w:p>
    <w:p w:rsidR="000052D2" w:rsidRDefault="000052D2" w:rsidP="000052D2">
      <w:pPr>
        <w:rPr>
          <w:rFonts w:ascii="Tahoma" w:hAnsi="Tahoma" w:cs="Tahoma"/>
          <w:b/>
          <w:color w:val="0000FF"/>
          <w:sz w:val="18"/>
          <w:szCs w:val="16"/>
        </w:rPr>
      </w:pPr>
    </w:p>
    <w:tbl>
      <w:tblPr>
        <w:tblW w:w="49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1689"/>
        <w:gridCol w:w="4184"/>
        <w:gridCol w:w="1247"/>
        <w:gridCol w:w="1085"/>
        <w:gridCol w:w="1085"/>
      </w:tblGrid>
      <w:tr w:rsidR="000052D2" w:rsidRPr="00C00354" w:rsidTr="009346E7">
        <w:trPr>
          <w:jc w:val="center"/>
        </w:trPr>
        <w:tc>
          <w:tcPr>
            <w:tcW w:w="506" w:type="pct"/>
            <w:shd w:val="clear" w:color="auto" w:fill="CCCCCC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b/>
                <w:bCs/>
                <w:caps/>
                <w:color w:val="000000"/>
                <w:sz w:val="14"/>
                <w:szCs w:val="14"/>
              </w:rPr>
              <w:t>Grupo</w:t>
            </w:r>
          </w:p>
        </w:tc>
        <w:tc>
          <w:tcPr>
            <w:tcW w:w="817" w:type="pct"/>
            <w:shd w:val="clear" w:color="auto" w:fill="CCCCCC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b/>
                <w:bCs/>
                <w:caps/>
                <w:color w:val="000000"/>
                <w:sz w:val="14"/>
                <w:szCs w:val="14"/>
              </w:rPr>
              <w:t>Sub-grupo</w:t>
            </w:r>
          </w:p>
        </w:tc>
        <w:tc>
          <w:tcPr>
            <w:tcW w:w="2024" w:type="pct"/>
            <w:shd w:val="clear" w:color="auto" w:fill="CCCCCC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b/>
                <w:bCs/>
                <w:caps/>
                <w:color w:val="000000"/>
                <w:sz w:val="14"/>
                <w:szCs w:val="14"/>
              </w:rPr>
              <w:t>DISCRIMINAÇÃO</w:t>
            </w:r>
          </w:p>
        </w:tc>
        <w:tc>
          <w:tcPr>
            <w:tcW w:w="603" w:type="pct"/>
            <w:shd w:val="clear" w:color="auto" w:fill="CCCCCC"/>
            <w:vAlign w:val="center"/>
          </w:tcPr>
          <w:p w:rsidR="000052D2" w:rsidRPr="00C00354" w:rsidRDefault="000052D2" w:rsidP="008D29B8">
            <w:pPr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b/>
                <w:bCs/>
                <w:caps/>
                <w:color w:val="000000"/>
                <w:sz w:val="14"/>
                <w:szCs w:val="14"/>
              </w:rPr>
              <w:t>PONTos (por unidade)</w:t>
            </w:r>
          </w:p>
        </w:tc>
        <w:tc>
          <w:tcPr>
            <w:tcW w:w="525" w:type="pct"/>
            <w:shd w:val="clear" w:color="auto" w:fill="CCCCCC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b/>
                <w:bCs/>
                <w:caps/>
                <w:color w:val="000000"/>
                <w:sz w:val="14"/>
                <w:szCs w:val="14"/>
              </w:rPr>
              <w:t>PONTUAÇÃO</w:t>
            </w:r>
          </w:p>
          <w:p w:rsidR="000052D2" w:rsidRPr="00C00354" w:rsidRDefault="000052D2" w:rsidP="008D29B8">
            <w:pPr>
              <w:pStyle w:val="Ttulo2"/>
              <w:numPr>
                <w:ilvl w:val="1"/>
                <w:numId w:val="0"/>
              </w:numPr>
              <w:tabs>
                <w:tab w:val="clear" w:pos="576"/>
                <w:tab w:val="num" w:pos="0"/>
              </w:tabs>
              <w:jc w:val="center"/>
              <w:rPr>
                <w:rFonts w:ascii="Tahoma" w:hAnsi="Tahoma" w:cs="Tahoma"/>
                <w:b/>
                <w:bCs/>
                <w:i w:val="0"/>
                <w:caps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b/>
                <w:bCs/>
                <w:i w:val="0"/>
                <w:caps/>
                <w:color w:val="000000"/>
                <w:sz w:val="14"/>
                <w:szCs w:val="14"/>
              </w:rPr>
              <w:t>máxima</w:t>
            </w:r>
          </w:p>
        </w:tc>
        <w:tc>
          <w:tcPr>
            <w:tcW w:w="525" w:type="pct"/>
            <w:shd w:val="clear" w:color="auto" w:fill="CCCCCC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b/>
                <w:bCs/>
                <w:caps/>
                <w:color w:val="000000"/>
                <w:sz w:val="14"/>
                <w:szCs w:val="14"/>
              </w:rPr>
              <w:t>PONTUAÇÃO</w:t>
            </w:r>
          </w:p>
          <w:p w:rsidR="000052D2" w:rsidRPr="00C00354" w:rsidRDefault="000052D2" w:rsidP="008D29B8">
            <w:pPr>
              <w:pStyle w:val="Ttulo2"/>
              <w:numPr>
                <w:ilvl w:val="1"/>
                <w:numId w:val="0"/>
              </w:numPr>
              <w:tabs>
                <w:tab w:val="clear" w:pos="576"/>
                <w:tab w:val="num" w:pos="0"/>
              </w:tabs>
              <w:jc w:val="center"/>
              <w:rPr>
                <w:rFonts w:ascii="Tahoma" w:hAnsi="Tahoma" w:cs="Tahoma"/>
                <w:b/>
                <w:bCs/>
                <w:i w:val="0"/>
                <w:caps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b/>
                <w:bCs/>
                <w:i w:val="0"/>
                <w:caps/>
                <w:color w:val="000000"/>
                <w:sz w:val="14"/>
                <w:szCs w:val="14"/>
              </w:rPr>
              <w:t>OBTIDA</w:t>
            </w:r>
          </w:p>
        </w:tc>
      </w:tr>
      <w:tr w:rsidR="000052D2" w:rsidRPr="00C00354" w:rsidTr="009346E7">
        <w:trPr>
          <w:jc w:val="center"/>
        </w:trPr>
        <w:tc>
          <w:tcPr>
            <w:tcW w:w="506" w:type="pct"/>
            <w:vMerge w:val="restart"/>
            <w:vAlign w:val="center"/>
          </w:tcPr>
          <w:p w:rsidR="000052D2" w:rsidRPr="00C00354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sz w:val="14"/>
                <w:szCs w:val="14"/>
              </w:rPr>
              <w:t>Produção Bibliográfica</w:t>
            </w:r>
          </w:p>
        </w:tc>
        <w:tc>
          <w:tcPr>
            <w:tcW w:w="817" w:type="pct"/>
            <w:vMerge w:val="restart"/>
            <w:vAlign w:val="center"/>
          </w:tcPr>
          <w:p w:rsidR="000052D2" w:rsidRPr="00C00354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Artigos Publicados em periódicos científicos especializados (Classificação de acordo com a área na CAPES)</w:t>
            </w:r>
          </w:p>
        </w:tc>
        <w:tc>
          <w:tcPr>
            <w:tcW w:w="2024" w:type="pct"/>
            <w:vAlign w:val="center"/>
          </w:tcPr>
          <w:p w:rsidR="000052D2" w:rsidRPr="00C00354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Qualis A1</w:t>
            </w:r>
          </w:p>
        </w:tc>
        <w:tc>
          <w:tcPr>
            <w:tcW w:w="603" w:type="pct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5" w:type="pct"/>
            <w:vMerge w:val="restart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75 pontos</w:t>
            </w:r>
          </w:p>
        </w:tc>
        <w:tc>
          <w:tcPr>
            <w:tcW w:w="525" w:type="pct"/>
            <w:vMerge w:val="restart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0052D2" w:rsidRPr="00C00354" w:rsidTr="009346E7">
        <w:trPr>
          <w:jc w:val="center"/>
        </w:trPr>
        <w:tc>
          <w:tcPr>
            <w:tcW w:w="506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7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24" w:type="pct"/>
            <w:vAlign w:val="center"/>
          </w:tcPr>
          <w:p w:rsidR="000052D2" w:rsidRPr="00C00354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Qualis A2</w:t>
            </w:r>
          </w:p>
        </w:tc>
        <w:tc>
          <w:tcPr>
            <w:tcW w:w="603" w:type="pct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052D2" w:rsidRPr="00C00354" w:rsidTr="009346E7">
        <w:trPr>
          <w:jc w:val="center"/>
        </w:trPr>
        <w:tc>
          <w:tcPr>
            <w:tcW w:w="506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7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24" w:type="pct"/>
            <w:vAlign w:val="center"/>
          </w:tcPr>
          <w:p w:rsidR="000052D2" w:rsidRPr="00C00354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Qualis B1</w:t>
            </w:r>
          </w:p>
        </w:tc>
        <w:tc>
          <w:tcPr>
            <w:tcW w:w="603" w:type="pct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052D2" w:rsidRPr="00C00354" w:rsidTr="009346E7">
        <w:trPr>
          <w:jc w:val="center"/>
        </w:trPr>
        <w:tc>
          <w:tcPr>
            <w:tcW w:w="506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7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24" w:type="pct"/>
            <w:vAlign w:val="center"/>
          </w:tcPr>
          <w:p w:rsidR="000052D2" w:rsidRPr="00C00354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Qualis B2</w:t>
            </w:r>
          </w:p>
        </w:tc>
        <w:tc>
          <w:tcPr>
            <w:tcW w:w="603" w:type="pct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052D2" w:rsidRPr="00C00354" w:rsidTr="009346E7">
        <w:trPr>
          <w:jc w:val="center"/>
        </w:trPr>
        <w:tc>
          <w:tcPr>
            <w:tcW w:w="506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7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24" w:type="pct"/>
            <w:vAlign w:val="center"/>
          </w:tcPr>
          <w:p w:rsidR="000052D2" w:rsidRPr="00C00354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Qualis B3</w:t>
            </w:r>
          </w:p>
        </w:tc>
        <w:tc>
          <w:tcPr>
            <w:tcW w:w="603" w:type="pct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052D2" w:rsidRPr="00C00354" w:rsidTr="009346E7">
        <w:trPr>
          <w:jc w:val="center"/>
        </w:trPr>
        <w:tc>
          <w:tcPr>
            <w:tcW w:w="506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7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24" w:type="pct"/>
            <w:vAlign w:val="center"/>
          </w:tcPr>
          <w:p w:rsidR="000052D2" w:rsidRPr="00C00354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Qualis B4</w:t>
            </w:r>
          </w:p>
        </w:tc>
        <w:tc>
          <w:tcPr>
            <w:tcW w:w="603" w:type="pct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052D2" w:rsidRPr="00C00354" w:rsidTr="009346E7">
        <w:trPr>
          <w:jc w:val="center"/>
        </w:trPr>
        <w:tc>
          <w:tcPr>
            <w:tcW w:w="506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7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24" w:type="pct"/>
            <w:vAlign w:val="center"/>
          </w:tcPr>
          <w:p w:rsidR="000052D2" w:rsidRPr="00C00354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Qualis B5</w:t>
            </w:r>
          </w:p>
        </w:tc>
        <w:tc>
          <w:tcPr>
            <w:tcW w:w="603" w:type="pct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052D2" w:rsidRPr="00C00354" w:rsidTr="009346E7">
        <w:trPr>
          <w:jc w:val="center"/>
        </w:trPr>
        <w:tc>
          <w:tcPr>
            <w:tcW w:w="506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7" w:type="pct"/>
            <w:vMerge/>
            <w:tcBorders>
              <w:bottom w:val="single" w:sz="12" w:space="0" w:color="auto"/>
            </w:tcBorders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24" w:type="pct"/>
            <w:tcBorders>
              <w:bottom w:val="single" w:sz="12" w:space="0" w:color="auto"/>
            </w:tcBorders>
            <w:vAlign w:val="center"/>
          </w:tcPr>
          <w:p w:rsidR="000052D2" w:rsidRPr="00C00354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Artigos Publicados em periódicos científicos com ISSN, mas sem classificação no Qualis da CAPES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052D2" w:rsidRPr="00C00354" w:rsidTr="009346E7">
        <w:trPr>
          <w:jc w:val="center"/>
        </w:trPr>
        <w:tc>
          <w:tcPr>
            <w:tcW w:w="506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7" w:type="pct"/>
            <w:vMerge w:val="restart"/>
            <w:tcBorders>
              <w:top w:val="single" w:sz="12" w:space="0" w:color="auto"/>
            </w:tcBorders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  <w:r w:rsidRPr="00C00354">
              <w:rPr>
                <w:rFonts w:ascii="Tahoma" w:hAnsi="Tahoma" w:cs="Tahoma"/>
                <w:sz w:val="14"/>
                <w:szCs w:val="14"/>
              </w:rPr>
              <w:t>Livros e capítulos de livros publicados em editoras com ISBN (de caráter científico, técnico, didático ou de divulgação na área de formação ou de atuação profissional do pesquisador)</w:t>
            </w:r>
          </w:p>
        </w:tc>
        <w:tc>
          <w:tcPr>
            <w:tcW w:w="2024" w:type="pct"/>
            <w:tcBorders>
              <w:top w:val="single" w:sz="12" w:space="0" w:color="auto"/>
            </w:tcBorders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  <w:r w:rsidRPr="00C00354">
              <w:rPr>
                <w:rFonts w:ascii="Tahoma" w:hAnsi="Tahoma" w:cs="Tahoma"/>
                <w:sz w:val="14"/>
                <w:szCs w:val="14"/>
              </w:rPr>
              <w:t>Autoria de livro com conselho editorial e publicado por editora do exterior.</w:t>
            </w:r>
          </w:p>
        </w:tc>
        <w:tc>
          <w:tcPr>
            <w:tcW w:w="603" w:type="pct"/>
            <w:tcBorders>
              <w:top w:val="single" w:sz="12" w:space="0" w:color="auto"/>
            </w:tcBorders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052D2" w:rsidRPr="00C00354" w:rsidTr="009346E7">
        <w:trPr>
          <w:jc w:val="center"/>
        </w:trPr>
        <w:tc>
          <w:tcPr>
            <w:tcW w:w="506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7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24" w:type="pct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  <w:r w:rsidRPr="00C00354">
              <w:rPr>
                <w:rFonts w:ascii="Tahoma" w:hAnsi="Tahoma" w:cs="Tahoma"/>
                <w:sz w:val="14"/>
                <w:szCs w:val="14"/>
              </w:rPr>
              <w:t>Autoria de livro com conselho editorial e publicado por editora do Brasil.</w:t>
            </w:r>
          </w:p>
        </w:tc>
        <w:tc>
          <w:tcPr>
            <w:tcW w:w="603" w:type="pct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052D2" w:rsidRPr="00C00354" w:rsidTr="009346E7">
        <w:trPr>
          <w:jc w:val="center"/>
        </w:trPr>
        <w:tc>
          <w:tcPr>
            <w:tcW w:w="506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7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24" w:type="pct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  <w:r w:rsidRPr="00C00354">
              <w:rPr>
                <w:rFonts w:ascii="Tahoma" w:hAnsi="Tahoma" w:cs="Tahoma"/>
                <w:sz w:val="14"/>
                <w:szCs w:val="14"/>
              </w:rPr>
              <w:t>Organização ou edição de livro com conselho editorial e publicado por editora do exterior.</w:t>
            </w:r>
          </w:p>
        </w:tc>
        <w:tc>
          <w:tcPr>
            <w:tcW w:w="603" w:type="pct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052D2" w:rsidRPr="00C00354" w:rsidTr="009346E7">
        <w:trPr>
          <w:jc w:val="center"/>
        </w:trPr>
        <w:tc>
          <w:tcPr>
            <w:tcW w:w="506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7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24" w:type="pct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  <w:r w:rsidRPr="00C00354">
              <w:rPr>
                <w:rFonts w:ascii="Tahoma" w:hAnsi="Tahoma" w:cs="Tahoma"/>
                <w:sz w:val="14"/>
                <w:szCs w:val="14"/>
              </w:rPr>
              <w:t>Organização ou edição de livro com conselho editorial e publicado por editora do Brasil.</w:t>
            </w:r>
          </w:p>
        </w:tc>
        <w:tc>
          <w:tcPr>
            <w:tcW w:w="603" w:type="pct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052D2" w:rsidRPr="00C00354" w:rsidTr="009346E7">
        <w:trPr>
          <w:jc w:val="center"/>
        </w:trPr>
        <w:tc>
          <w:tcPr>
            <w:tcW w:w="506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7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24" w:type="pct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  <w:r w:rsidRPr="00C00354">
              <w:rPr>
                <w:rFonts w:ascii="Tahoma" w:hAnsi="Tahoma" w:cs="Tahoma"/>
                <w:sz w:val="14"/>
                <w:szCs w:val="14"/>
              </w:rPr>
              <w:t>Autoria de capítulo de livro com conselho editorial e publicado por editora do exterior.</w:t>
            </w:r>
          </w:p>
        </w:tc>
        <w:tc>
          <w:tcPr>
            <w:tcW w:w="603" w:type="pct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052D2" w:rsidRPr="00C00354" w:rsidTr="009346E7">
        <w:trPr>
          <w:jc w:val="center"/>
        </w:trPr>
        <w:tc>
          <w:tcPr>
            <w:tcW w:w="506" w:type="pct"/>
            <w:vMerge/>
            <w:tcBorders>
              <w:bottom w:val="single" w:sz="12" w:space="0" w:color="auto"/>
            </w:tcBorders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7" w:type="pct"/>
            <w:vMerge/>
            <w:tcBorders>
              <w:bottom w:val="single" w:sz="12" w:space="0" w:color="auto"/>
            </w:tcBorders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24" w:type="pct"/>
            <w:tcBorders>
              <w:bottom w:val="single" w:sz="12" w:space="0" w:color="auto"/>
            </w:tcBorders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  <w:r w:rsidRPr="00C00354">
              <w:rPr>
                <w:rFonts w:ascii="Tahoma" w:hAnsi="Tahoma" w:cs="Tahoma"/>
                <w:sz w:val="14"/>
                <w:szCs w:val="14"/>
              </w:rPr>
              <w:t>Autoria de capítulo de livro com conselho editorial e publicado por editora do Brasil.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052D2" w:rsidRPr="00C00354" w:rsidTr="009346E7">
        <w:trPr>
          <w:trHeight w:val="353"/>
          <w:jc w:val="center"/>
        </w:trPr>
        <w:tc>
          <w:tcPr>
            <w:tcW w:w="506" w:type="pct"/>
            <w:vMerge w:val="restart"/>
            <w:tcBorders>
              <w:top w:val="single" w:sz="12" w:space="0" w:color="auto"/>
            </w:tcBorders>
            <w:vAlign w:val="center"/>
          </w:tcPr>
          <w:p w:rsidR="000052D2" w:rsidRPr="00C00354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Congressos, orientações e outras atividades científicas</w:t>
            </w:r>
          </w:p>
        </w:tc>
        <w:tc>
          <w:tcPr>
            <w:tcW w:w="817" w:type="pct"/>
            <w:vMerge w:val="restart"/>
            <w:tcBorders>
              <w:top w:val="single" w:sz="12" w:space="0" w:color="auto"/>
            </w:tcBorders>
            <w:vAlign w:val="center"/>
          </w:tcPr>
          <w:p w:rsidR="000052D2" w:rsidRPr="00C00354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Participação em congressos e eventos científicos</w:t>
            </w:r>
          </w:p>
        </w:tc>
        <w:tc>
          <w:tcPr>
            <w:tcW w:w="2024" w:type="pct"/>
            <w:tcBorders>
              <w:top w:val="single" w:sz="12" w:space="0" w:color="auto"/>
            </w:tcBorders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  <w:r w:rsidRPr="00C00354">
              <w:rPr>
                <w:rFonts w:ascii="Tahoma" w:hAnsi="Tahoma" w:cs="Tahoma"/>
                <w:sz w:val="14"/>
                <w:szCs w:val="14"/>
              </w:rPr>
              <w:t>Trabalho completo apresentado em evento científico realizado no exterior e publicado nos anais.</w:t>
            </w:r>
          </w:p>
        </w:tc>
        <w:tc>
          <w:tcPr>
            <w:tcW w:w="603" w:type="pct"/>
            <w:tcBorders>
              <w:top w:val="single" w:sz="12" w:space="0" w:color="auto"/>
            </w:tcBorders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5" w:type="pct"/>
            <w:vMerge w:val="restart"/>
            <w:tcBorders>
              <w:top w:val="single" w:sz="12" w:space="0" w:color="auto"/>
            </w:tcBorders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25 pontos</w:t>
            </w:r>
          </w:p>
        </w:tc>
        <w:tc>
          <w:tcPr>
            <w:tcW w:w="525" w:type="pct"/>
            <w:vMerge w:val="restart"/>
            <w:tcBorders>
              <w:top w:val="single" w:sz="12" w:space="0" w:color="auto"/>
            </w:tcBorders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0052D2" w:rsidRPr="00C00354" w:rsidTr="009346E7">
        <w:trPr>
          <w:jc w:val="center"/>
        </w:trPr>
        <w:tc>
          <w:tcPr>
            <w:tcW w:w="506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7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24" w:type="pct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  <w:r w:rsidRPr="00C00354">
              <w:rPr>
                <w:rFonts w:ascii="Tahoma" w:hAnsi="Tahoma" w:cs="Tahoma"/>
                <w:sz w:val="14"/>
                <w:szCs w:val="14"/>
              </w:rPr>
              <w:t>Coordenação de evento com conselho científico</w:t>
            </w:r>
          </w:p>
        </w:tc>
        <w:tc>
          <w:tcPr>
            <w:tcW w:w="603" w:type="pct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052D2" w:rsidRPr="00C00354" w:rsidTr="009346E7">
        <w:trPr>
          <w:jc w:val="center"/>
        </w:trPr>
        <w:tc>
          <w:tcPr>
            <w:tcW w:w="506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7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24" w:type="pct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  <w:r w:rsidRPr="00C00354">
              <w:rPr>
                <w:rFonts w:ascii="Tahoma" w:hAnsi="Tahoma" w:cs="Tahoma"/>
                <w:sz w:val="14"/>
                <w:szCs w:val="14"/>
              </w:rPr>
              <w:t>Trabalho completo apresentado em evento científico realizado no Brasil e publicado nos anais.</w:t>
            </w:r>
          </w:p>
        </w:tc>
        <w:tc>
          <w:tcPr>
            <w:tcW w:w="603" w:type="pct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052D2" w:rsidRPr="00C00354" w:rsidTr="009346E7">
        <w:trPr>
          <w:jc w:val="center"/>
        </w:trPr>
        <w:tc>
          <w:tcPr>
            <w:tcW w:w="506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7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24" w:type="pct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  <w:r w:rsidRPr="00C00354">
              <w:rPr>
                <w:rFonts w:ascii="Tahoma" w:hAnsi="Tahoma" w:cs="Tahoma"/>
                <w:sz w:val="14"/>
                <w:szCs w:val="14"/>
              </w:rPr>
              <w:t>Resumo de trabalho apresentado em evento científico realizado no exterior e publicado no livro de resumos ou nos anais.</w:t>
            </w:r>
          </w:p>
        </w:tc>
        <w:tc>
          <w:tcPr>
            <w:tcW w:w="603" w:type="pct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052D2" w:rsidRPr="00C00354" w:rsidTr="009346E7">
        <w:trPr>
          <w:jc w:val="center"/>
        </w:trPr>
        <w:tc>
          <w:tcPr>
            <w:tcW w:w="506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7" w:type="pct"/>
            <w:vMerge/>
            <w:tcBorders>
              <w:bottom w:val="single" w:sz="12" w:space="0" w:color="auto"/>
            </w:tcBorders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24" w:type="pct"/>
            <w:tcBorders>
              <w:bottom w:val="single" w:sz="12" w:space="0" w:color="auto"/>
            </w:tcBorders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  <w:r w:rsidRPr="00C00354">
              <w:rPr>
                <w:rFonts w:ascii="Tahoma" w:hAnsi="Tahoma" w:cs="Tahoma"/>
                <w:sz w:val="14"/>
                <w:szCs w:val="14"/>
              </w:rPr>
              <w:t>Resumo de trabalho apresentado em evento científico realizado no Brasil e publicado no livro de resumos ou nos anais.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052D2" w:rsidRPr="00C00354" w:rsidTr="009346E7">
        <w:trPr>
          <w:jc w:val="center"/>
        </w:trPr>
        <w:tc>
          <w:tcPr>
            <w:tcW w:w="506" w:type="pct"/>
            <w:vMerge/>
            <w:vAlign w:val="center"/>
          </w:tcPr>
          <w:p w:rsidR="000052D2" w:rsidRPr="00C00354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17" w:type="pct"/>
            <w:vMerge w:val="restart"/>
            <w:tcBorders>
              <w:top w:val="single" w:sz="12" w:space="0" w:color="auto"/>
            </w:tcBorders>
            <w:vAlign w:val="center"/>
          </w:tcPr>
          <w:p w:rsidR="000052D2" w:rsidRPr="00C00354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Atividades de Orientação</w:t>
            </w:r>
          </w:p>
        </w:tc>
        <w:tc>
          <w:tcPr>
            <w:tcW w:w="2024" w:type="pct"/>
            <w:tcBorders>
              <w:top w:val="single" w:sz="12" w:space="0" w:color="auto"/>
            </w:tcBorders>
            <w:vAlign w:val="center"/>
          </w:tcPr>
          <w:p w:rsidR="000052D2" w:rsidRPr="00C00354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 xml:space="preserve">Orientação de teses de doutorado já defendidas, em cursos reconhecidos pela CAPES </w:t>
            </w:r>
          </w:p>
        </w:tc>
        <w:tc>
          <w:tcPr>
            <w:tcW w:w="603" w:type="pct"/>
            <w:tcBorders>
              <w:top w:val="single" w:sz="12" w:space="0" w:color="auto"/>
            </w:tcBorders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0052D2" w:rsidRPr="00C00354" w:rsidTr="009346E7">
        <w:trPr>
          <w:jc w:val="center"/>
        </w:trPr>
        <w:tc>
          <w:tcPr>
            <w:tcW w:w="506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7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24" w:type="pct"/>
            <w:vAlign w:val="center"/>
          </w:tcPr>
          <w:p w:rsidR="000052D2" w:rsidRPr="00C00354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 xml:space="preserve">Orientação de teses de mestrado já defendidas, em cursos reconhecidos pela CAPES </w:t>
            </w:r>
          </w:p>
        </w:tc>
        <w:tc>
          <w:tcPr>
            <w:tcW w:w="603" w:type="pct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052D2" w:rsidRPr="00C00354" w:rsidTr="009346E7">
        <w:trPr>
          <w:jc w:val="center"/>
        </w:trPr>
        <w:tc>
          <w:tcPr>
            <w:tcW w:w="506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7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24" w:type="pct"/>
            <w:vAlign w:val="center"/>
          </w:tcPr>
          <w:p w:rsidR="000052D2" w:rsidRPr="00C00354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 xml:space="preserve">Orientação de monografia de graduação e de especialização lato senso já defendida </w:t>
            </w:r>
            <w:r w:rsidRPr="00C00354">
              <w:rPr>
                <w:rFonts w:ascii="Tahoma" w:hAnsi="Tahoma" w:cs="Tahoma"/>
                <w:sz w:val="14"/>
                <w:szCs w:val="14"/>
              </w:rPr>
              <w:t>(máximo de 8 pontos)</w:t>
            </w:r>
          </w:p>
        </w:tc>
        <w:tc>
          <w:tcPr>
            <w:tcW w:w="603" w:type="pct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052D2" w:rsidRPr="00C00354" w:rsidTr="009346E7">
        <w:trPr>
          <w:jc w:val="center"/>
        </w:trPr>
        <w:tc>
          <w:tcPr>
            <w:tcW w:w="506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7" w:type="pct"/>
            <w:vMerge/>
            <w:tcBorders>
              <w:bottom w:val="single" w:sz="12" w:space="0" w:color="auto"/>
            </w:tcBorders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24" w:type="pct"/>
            <w:tcBorders>
              <w:bottom w:val="single" w:sz="12" w:space="0" w:color="auto"/>
            </w:tcBorders>
            <w:vAlign w:val="center"/>
          </w:tcPr>
          <w:p w:rsidR="000052D2" w:rsidRPr="00C00354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 xml:space="preserve">Orientação de iniciação científica já concluída </w:t>
            </w:r>
            <w:r w:rsidRPr="00C00354">
              <w:rPr>
                <w:rFonts w:ascii="Tahoma" w:hAnsi="Tahoma" w:cs="Tahoma"/>
                <w:sz w:val="14"/>
                <w:szCs w:val="14"/>
              </w:rPr>
              <w:t>(máximo de 8 pontos)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052D2" w:rsidRPr="00C00354" w:rsidTr="009346E7">
        <w:trPr>
          <w:jc w:val="center"/>
        </w:trPr>
        <w:tc>
          <w:tcPr>
            <w:tcW w:w="506" w:type="pct"/>
            <w:vMerge/>
            <w:vAlign w:val="center"/>
          </w:tcPr>
          <w:p w:rsidR="000052D2" w:rsidRPr="00C00354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17" w:type="pct"/>
            <w:vMerge w:val="restart"/>
            <w:tcBorders>
              <w:top w:val="single" w:sz="12" w:space="0" w:color="auto"/>
            </w:tcBorders>
            <w:vAlign w:val="center"/>
          </w:tcPr>
          <w:p w:rsidR="000052D2" w:rsidRPr="00C00354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Outros tipos de produção científica</w:t>
            </w:r>
          </w:p>
        </w:tc>
        <w:tc>
          <w:tcPr>
            <w:tcW w:w="2024" w:type="pct"/>
            <w:tcBorders>
              <w:top w:val="single" w:sz="12" w:space="0" w:color="auto"/>
            </w:tcBorders>
            <w:vAlign w:val="center"/>
          </w:tcPr>
          <w:p w:rsidR="000052D2" w:rsidRPr="00C00354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 xml:space="preserve">Participações em bancas examinadoras de doutorado em cursos reconhecidos pela CAPES </w:t>
            </w:r>
          </w:p>
        </w:tc>
        <w:tc>
          <w:tcPr>
            <w:tcW w:w="603" w:type="pct"/>
            <w:tcBorders>
              <w:top w:val="single" w:sz="12" w:space="0" w:color="auto"/>
            </w:tcBorders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0052D2" w:rsidRPr="00C00354" w:rsidTr="009346E7">
        <w:trPr>
          <w:jc w:val="center"/>
        </w:trPr>
        <w:tc>
          <w:tcPr>
            <w:tcW w:w="506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7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24" w:type="pct"/>
            <w:vAlign w:val="center"/>
          </w:tcPr>
          <w:p w:rsidR="000052D2" w:rsidRPr="00C00354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Participações em bancas examinadoras de mestrado em cursos reconhecidos pela CAPES</w:t>
            </w:r>
          </w:p>
        </w:tc>
        <w:tc>
          <w:tcPr>
            <w:tcW w:w="603" w:type="pct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052D2" w:rsidRPr="00C00354" w:rsidTr="009346E7">
        <w:trPr>
          <w:jc w:val="center"/>
        </w:trPr>
        <w:tc>
          <w:tcPr>
            <w:tcW w:w="506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7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24" w:type="pct"/>
            <w:vAlign w:val="center"/>
          </w:tcPr>
          <w:p w:rsidR="000052D2" w:rsidRPr="00C00354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Participações em bancas examinadoras de monografia de graduação e de especialização lato senso (no máximo 1 ponto)</w:t>
            </w:r>
          </w:p>
        </w:tc>
        <w:tc>
          <w:tcPr>
            <w:tcW w:w="603" w:type="pct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052D2" w:rsidRPr="00C00354" w:rsidTr="009346E7">
        <w:trPr>
          <w:jc w:val="center"/>
        </w:trPr>
        <w:tc>
          <w:tcPr>
            <w:tcW w:w="506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7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24" w:type="pct"/>
            <w:vAlign w:val="center"/>
          </w:tcPr>
          <w:p w:rsidR="000052D2" w:rsidRPr="00C00354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sz w:val="14"/>
                <w:szCs w:val="14"/>
              </w:rPr>
              <w:t>Publicações técnicas, exceto artigos na mídia e revistas não-científicas (no máximo 10 pontos)</w:t>
            </w:r>
          </w:p>
        </w:tc>
        <w:tc>
          <w:tcPr>
            <w:tcW w:w="603" w:type="pct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052D2" w:rsidRPr="00C00354" w:rsidTr="009346E7">
        <w:trPr>
          <w:jc w:val="center"/>
        </w:trPr>
        <w:tc>
          <w:tcPr>
            <w:tcW w:w="506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7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24" w:type="pct"/>
            <w:vAlign w:val="center"/>
          </w:tcPr>
          <w:p w:rsidR="000052D2" w:rsidRPr="00C00354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sz w:val="14"/>
                <w:szCs w:val="14"/>
              </w:rPr>
              <w:t>Publicações de artigos na mídia e revistas não científicas (no máximo 1 ponto)</w:t>
            </w:r>
          </w:p>
        </w:tc>
        <w:tc>
          <w:tcPr>
            <w:tcW w:w="603" w:type="pct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052D2" w:rsidRPr="00C00354" w:rsidTr="009346E7">
        <w:trPr>
          <w:jc w:val="center"/>
        </w:trPr>
        <w:tc>
          <w:tcPr>
            <w:tcW w:w="506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7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24" w:type="pct"/>
            <w:vAlign w:val="center"/>
          </w:tcPr>
          <w:p w:rsidR="000052D2" w:rsidRPr="00C00354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Coordenação de projetos de pesquisa aprovados por agências de fomento (concluídos ou em andamento no período)</w:t>
            </w:r>
          </w:p>
        </w:tc>
        <w:tc>
          <w:tcPr>
            <w:tcW w:w="603" w:type="pct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052D2" w:rsidRPr="00C00354" w:rsidTr="009346E7">
        <w:trPr>
          <w:jc w:val="center"/>
        </w:trPr>
        <w:tc>
          <w:tcPr>
            <w:tcW w:w="506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7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24" w:type="pct"/>
            <w:vAlign w:val="center"/>
          </w:tcPr>
          <w:p w:rsidR="000052D2" w:rsidRPr="00C00354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Participação de projetos de pesquisa aprovados por agências de fomento (concluídos ou em andamento no período).</w:t>
            </w:r>
          </w:p>
        </w:tc>
        <w:tc>
          <w:tcPr>
            <w:tcW w:w="603" w:type="pct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052D2" w:rsidRPr="00C00354" w:rsidTr="009346E7">
        <w:trPr>
          <w:jc w:val="center"/>
        </w:trPr>
        <w:tc>
          <w:tcPr>
            <w:tcW w:w="506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7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24" w:type="pct"/>
            <w:vAlign w:val="center"/>
          </w:tcPr>
          <w:p w:rsidR="000052D2" w:rsidRPr="00C00354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Participação em comitês científicos ou editorias (pontuar para cada ano na função)</w:t>
            </w:r>
          </w:p>
        </w:tc>
        <w:tc>
          <w:tcPr>
            <w:tcW w:w="603" w:type="pct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052D2" w:rsidRPr="00C00354" w:rsidTr="009346E7">
        <w:trPr>
          <w:jc w:val="center"/>
        </w:trPr>
        <w:tc>
          <w:tcPr>
            <w:tcW w:w="506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7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24" w:type="pct"/>
            <w:vAlign w:val="center"/>
          </w:tcPr>
          <w:p w:rsidR="000052D2" w:rsidRPr="00C00354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Consultor ah doc e parecerista de atividade científica (pontuar para cada ano na função)</w:t>
            </w:r>
          </w:p>
        </w:tc>
        <w:tc>
          <w:tcPr>
            <w:tcW w:w="603" w:type="pct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" w:type="pct"/>
            <w:vMerge/>
            <w:vAlign w:val="center"/>
          </w:tcPr>
          <w:p w:rsidR="000052D2" w:rsidRPr="00C00354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052D2" w:rsidRPr="00C00354" w:rsidTr="009346E7">
        <w:trPr>
          <w:trHeight w:val="227"/>
          <w:jc w:val="center"/>
        </w:trPr>
        <w:tc>
          <w:tcPr>
            <w:tcW w:w="3347" w:type="pct"/>
            <w:gridSpan w:val="3"/>
            <w:shd w:val="clear" w:color="auto" w:fill="CCCCCC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3" w:type="pct"/>
            <w:shd w:val="clear" w:color="auto" w:fill="CCCCCC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525" w:type="pct"/>
            <w:shd w:val="clear" w:color="auto" w:fill="CCCCCC"/>
            <w:vAlign w:val="center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C00354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 pontos</w:t>
            </w:r>
          </w:p>
        </w:tc>
        <w:tc>
          <w:tcPr>
            <w:tcW w:w="525" w:type="pct"/>
            <w:shd w:val="clear" w:color="auto" w:fill="CCCCCC"/>
          </w:tcPr>
          <w:p w:rsidR="000052D2" w:rsidRPr="00C00354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0052D2" w:rsidRPr="00BA16B0" w:rsidRDefault="000052D2" w:rsidP="000052D2">
      <w:pPr>
        <w:rPr>
          <w:rFonts w:ascii="Tahoma" w:hAnsi="Tahoma" w:cs="Tahoma"/>
          <w:b/>
          <w:color w:val="0000FF"/>
          <w:sz w:val="18"/>
          <w:szCs w:val="16"/>
        </w:rPr>
      </w:pPr>
    </w:p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</w:rPr>
      </w:pPr>
      <w:r w:rsidRPr="00480A45">
        <w:rPr>
          <w:rFonts w:ascii="Tahoma" w:hAnsi="Tahoma" w:cs="Tahoma"/>
          <w:b/>
          <w:sz w:val="16"/>
          <w:szCs w:val="16"/>
          <w:u w:val="single"/>
        </w:rPr>
        <w:t>Observações</w:t>
      </w:r>
      <w:r w:rsidRPr="00480A45">
        <w:rPr>
          <w:rFonts w:ascii="Tahoma" w:hAnsi="Tahoma" w:cs="Tahoma"/>
          <w:b/>
          <w:sz w:val="16"/>
          <w:szCs w:val="16"/>
        </w:rPr>
        <w:t>:</w:t>
      </w:r>
    </w:p>
    <w:p w:rsidR="000052D2" w:rsidRPr="00F642A7" w:rsidRDefault="000052D2" w:rsidP="000052D2">
      <w:pPr>
        <w:jc w:val="both"/>
        <w:rPr>
          <w:rFonts w:ascii="Tahoma" w:hAnsi="Tahoma" w:cs="Tahoma"/>
          <w:sz w:val="16"/>
          <w:szCs w:val="16"/>
        </w:rPr>
      </w:pPr>
      <w:r w:rsidRPr="00480A45">
        <w:rPr>
          <w:rFonts w:ascii="Tahoma" w:hAnsi="Tahoma" w:cs="Tahoma"/>
          <w:sz w:val="16"/>
          <w:szCs w:val="16"/>
        </w:rPr>
        <w:t xml:space="preserve">* </w:t>
      </w:r>
      <w:r w:rsidRPr="00F642A7">
        <w:rPr>
          <w:rFonts w:ascii="Tahoma" w:hAnsi="Tahoma" w:cs="Tahoma"/>
          <w:sz w:val="16"/>
          <w:szCs w:val="16"/>
        </w:rPr>
        <w:t>Produção científica dos últimos 04 (quatro) anos, mais o ano em curso.</w:t>
      </w:r>
    </w:p>
    <w:p w:rsidR="000052D2" w:rsidRPr="00F642A7" w:rsidRDefault="000052D2" w:rsidP="000052D2">
      <w:pPr>
        <w:suppressAutoHyphens w:val="0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Pontuação máxima = 100 pontos. Caso a pontuação ultrapasse os 100 pontos, será considerada a pontuação máxima de 100 pontos.</w:t>
      </w:r>
    </w:p>
    <w:p w:rsidR="000052D2" w:rsidRPr="00F642A7" w:rsidRDefault="000052D2" w:rsidP="000052D2">
      <w:pPr>
        <w:jc w:val="both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Serão considerados artigos aceitos desde que apresente documentação comprobatória.</w:t>
      </w:r>
    </w:p>
    <w:p w:rsidR="000052D2" w:rsidRPr="00F642A7" w:rsidRDefault="000052D2" w:rsidP="000052D2">
      <w:pPr>
        <w:jc w:val="both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Resumos expandidos não serão considerados como Trabalhos Completos.</w:t>
      </w:r>
    </w:p>
    <w:p w:rsidR="009346E7" w:rsidRDefault="009346E7" w:rsidP="000052D2">
      <w:pPr>
        <w:rPr>
          <w:rFonts w:ascii="Tahoma" w:hAnsi="Tahoma" w:cs="Tahoma"/>
          <w:sz w:val="16"/>
          <w:szCs w:val="16"/>
        </w:rPr>
      </w:pPr>
    </w:p>
    <w:p w:rsidR="009346E7" w:rsidRDefault="009346E7" w:rsidP="000052D2">
      <w:pPr>
        <w:rPr>
          <w:rFonts w:ascii="Tahoma" w:hAnsi="Tahoma" w:cs="Tahoma"/>
          <w:sz w:val="16"/>
          <w:szCs w:val="16"/>
        </w:rPr>
      </w:pPr>
    </w:p>
    <w:p w:rsidR="009346E7" w:rsidRDefault="009346E7" w:rsidP="000052D2">
      <w:pPr>
        <w:rPr>
          <w:rFonts w:ascii="Tahoma" w:hAnsi="Tahoma" w:cs="Tahoma"/>
          <w:sz w:val="16"/>
          <w:szCs w:val="16"/>
        </w:rPr>
      </w:pPr>
    </w:p>
    <w:p w:rsidR="000052D2" w:rsidRPr="009346E7" w:rsidRDefault="000052D2" w:rsidP="000052D2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9346E7">
        <w:rPr>
          <w:rFonts w:ascii="Tahoma" w:hAnsi="Tahoma" w:cs="Tahoma"/>
          <w:b/>
          <w:color w:val="000000" w:themeColor="text1"/>
          <w:sz w:val="18"/>
          <w:szCs w:val="18"/>
        </w:rPr>
        <w:t>7) ÁREAS DE CIÊNCIAS HUMANAS, LINGUISTICA, LETRAS E ARTES</w:t>
      </w:r>
    </w:p>
    <w:tbl>
      <w:tblPr>
        <w:tblpPr w:leftFromText="141" w:rightFromText="141" w:vertAnchor="text" w:horzAnchor="margin" w:tblpX="70" w:tblpY="140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9"/>
        <w:gridCol w:w="5777"/>
        <w:gridCol w:w="1134"/>
        <w:gridCol w:w="992"/>
        <w:gridCol w:w="993"/>
      </w:tblGrid>
      <w:tr w:rsidR="000052D2" w:rsidRPr="007231F2" w:rsidTr="008D29B8">
        <w:trPr>
          <w:trHeight w:val="37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2"/>
                <w:szCs w:val="12"/>
              </w:rPr>
            </w:pPr>
            <w:r w:rsidRPr="007231F2">
              <w:rPr>
                <w:rFonts w:ascii="Tahoma" w:hAnsi="Tahoma" w:cs="Tahoma"/>
                <w:b/>
                <w:bCs/>
                <w:caps/>
                <w:sz w:val="12"/>
                <w:szCs w:val="12"/>
              </w:rPr>
              <w:t>Classes da Produção Científica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2"/>
                <w:szCs w:val="12"/>
              </w:rPr>
            </w:pPr>
            <w:r w:rsidRPr="007231F2">
              <w:rPr>
                <w:rFonts w:ascii="Tahoma" w:hAnsi="Tahoma" w:cs="Tahoma"/>
                <w:b/>
                <w:bCs/>
                <w:caps/>
                <w:sz w:val="12"/>
                <w:szCs w:val="12"/>
              </w:rPr>
              <w:t>DISCRIMINAÇÃO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2"/>
                <w:szCs w:val="12"/>
              </w:rPr>
            </w:pPr>
            <w:r w:rsidRPr="007231F2">
              <w:rPr>
                <w:rFonts w:ascii="Tahoma" w:hAnsi="Tahoma" w:cs="Tahoma"/>
                <w:b/>
                <w:bCs/>
                <w:caps/>
                <w:sz w:val="12"/>
                <w:szCs w:val="12"/>
              </w:rPr>
              <w:t>PONTos</w:t>
            </w:r>
          </w:p>
          <w:p w:rsidR="000052D2" w:rsidRDefault="000052D2" w:rsidP="008D29B8">
            <w:pPr>
              <w:jc w:val="center"/>
              <w:rPr>
                <w:rFonts w:ascii="Tahoma" w:hAnsi="Tahoma" w:cs="Tahoma"/>
                <w:b/>
                <w:bCs/>
                <w:caps/>
                <w:sz w:val="12"/>
                <w:szCs w:val="12"/>
              </w:rPr>
            </w:pPr>
            <w:r w:rsidRPr="007231F2">
              <w:rPr>
                <w:rFonts w:ascii="Tahoma" w:hAnsi="Tahoma" w:cs="Tahoma"/>
                <w:b/>
                <w:bCs/>
                <w:caps/>
                <w:sz w:val="12"/>
                <w:szCs w:val="12"/>
              </w:rPr>
              <w:t xml:space="preserve">(por unidade) </w:t>
            </w:r>
          </w:p>
          <w:p w:rsidR="000052D2" w:rsidRPr="007231F2" w:rsidRDefault="000052D2" w:rsidP="008D29B8">
            <w:pPr>
              <w:jc w:val="center"/>
              <w:rPr>
                <w:rFonts w:ascii="Tahoma" w:hAnsi="Tahoma" w:cs="Tahoma"/>
                <w:b/>
                <w:bCs/>
                <w:cap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aps/>
                <w:sz w:val="12"/>
                <w:szCs w:val="12"/>
              </w:rPr>
              <w:t>autor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0052D2" w:rsidRPr="007231F2" w:rsidRDefault="000052D2" w:rsidP="008D29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231F2">
              <w:rPr>
                <w:rFonts w:ascii="Tahoma" w:hAnsi="Tahoma" w:cs="Tahoma"/>
                <w:b/>
                <w:sz w:val="12"/>
                <w:szCs w:val="12"/>
              </w:rPr>
              <w:t xml:space="preserve">PONTUAÇÃO MÁXIMA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052D2" w:rsidRPr="007231F2" w:rsidRDefault="000052D2" w:rsidP="008D29B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231F2">
              <w:rPr>
                <w:rFonts w:ascii="Tahoma" w:hAnsi="Tahoma" w:cs="Tahoma"/>
                <w:b/>
                <w:sz w:val="12"/>
                <w:szCs w:val="12"/>
              </w:rPr>
              <w:t>PONTUAÇÃO OBTIDA</w:t>
            </w:r>
          </w:p>
        </w:tc>
      </w:tr>
      <w:tr w:rsidR="000052D2" w:rsidRPr="007231F2" w:rsidTr="008D29B8">
        <w:trPr>
          <w:cantSplit/>
          <w:trHeight w:hRule="exact" w:val="216"/>
        </w:trPr>
        <w:tc>
          <w:tcPr>
            <w:tcW w:w="12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31F2">
              <w:rPr>
                <w:rFonts w:ascii="Tahoma" w:hAnsi="Tahoma" w:cs="Tahoma"/>
                <w:sz w:val="14"/>
                <w:szCs w:val="14"/>
              </w:rPr>
              <w:t>Artigos Publicados em periódicos científicos especializados (Classificação de acordo com a área na CAPES)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231F2">
              <w:rPr>
                <w:rFonts w:ascii="Tahoma" w:hAnsi="Tahoma" w:cs="Tahoma"/>
                <w:color w:val="000000"/>
                <w:sz w:val="14"/>
                <w:szCs w:val="14"/>
              </w:rPr>
              <w:t>Qualis A1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65</w:t>
            </w:r>
            <w:r w:rsidRPr="007231F2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pontos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0052D2" w:rsidRPr="007231F2" w:rsidTr="008D29B8">
        <w:trPr>
          <w:cantSplit/>
          <w:trHeight w:hRule="exact" w:val="216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231F2">
              <w:rPr>
                <w:rFonts w:ascii="Tahoma" w:hAnsi="Tahoma" w:cs="Tahoma"/>
                <w:color w:val="000000"/>
                <w:sz w:val="14"/>
                <w:szCs w:val="14"/>
              </w:rPr>
              <w:t>Qualis A2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231F2" w:rsidTr="008D29B8">
        <w:trPr>
          <w:cantSplit/>
          <w:trHeight w:hRule="exact" w:val="216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231F2">
              <w:rPr>
                <w:rFonts w:ascii="Tahoma" w:hAnsi="Tahoma" w:cs="Tahoma"/>
                <w:color w:val="000000"/>
                <w:sz w:val="14"/>
                <w:szCs w:val="14"/>
              </w:rPr>
              <w:t>Qualis B1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231F2" w:rsidTr="008D29B8">
        <w:trPr>
          <w:cantSplit/>
          <w:trHeight w:hRule="exact" w:val="216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231F2">
              <w:rPr>
                <w:rFonts w:ascii="Tahoma" w:hAnsi="Tahoma" w:cs="Tahoma"/>
                <w:color w:val="000000"/>
                <w:sz w:val="14"/>
                <w:szCs w:val="14"/>
              </w:rPr>
              <w:t>Qualis B2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231F2" w:rsidTr="008D29B8">
        <w:trPr>
          <w:cantSplit/>
          <w:trHeight w:hRule="exact" w:val="216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52D2" w:rsidRPr="003D78AE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78AE">
              <w:rPr>
                <w:rFonts w:ascii="Tahoma" w:hAnsi="Tahoma" w:cs="Tahoma"/>
                <w:color w:val="000000"/>
                <w:sz w:val="14"/>
                <w:szCs w:val="14"/>
              </w:rPr>
              <w:t>Qualis B3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52D2" w:rsidRPr="000E675D" w:rsidRDefault="000052D2" w:rsidP="008D29B8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E675D"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231F2" w:rsidTr="008D29B8">
        <w:trPr>
          <w:cantSplit/>
          <w:trHeight w:hRule="exact" w:val="216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2D2" w:rsidRPr="003D78AE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78AE">
              <w:rPr>
                <w:rFonts w:ascii="Tahoma" w:hAnsi="Tahoma" w:cs="Tahoma"/>
                <w:color w:val="000000"/>
                <w:sz w:val="14"/>
                <w:szCs w:val="14"/>
              </w:rPr>
              <w:t>Qualis B4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52D2" w:rsidRPr="003D78AE" w:rsidRDefault="000052D2" w:rsidP="008D29B8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D78AE"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231F2" w:rsidTr="008D29B8">
        <w:trPr>
          <w:cantSplit/>
          <w:trHeight w:hRule="exact" w:val="216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2D2" w:rsidRPr="003D78AE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78AE">
              <w:rPr>
                <w:rFonts w:ascii="Tahoma" w:hAnsi="Tahoma" w:cs="Tahoma"/>
                <w:color w:val="000000"/>
                <w:sz w:val="14"/>
                <w:szCs w:val="14"/>
              </w:rPr>
              <w:t>Qualis B5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52D2" w:rsidRPr="003D78AE" w:rsidRDefault="000052D2" w:rsidP="008D29B8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D78AE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231F2" w:rsidTr="008D29B8">
        <w:trPr>
          <w:cantSplit/>
          <w:trHeight w:hRule="exact" w:val="398"/>
        </w:trPr>
        <w:tc>
          <w:tcPr>
            <w:tcW w:w="123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52D2" w:rsidRPr="007231F2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231F2">
              <w:rPr>
                <w:rFonts w:ascii="Tahoma" w:hAnsi="Tahoma" w:cs="Tahoma"/>
                <w:color w:val="000000"/>
                <w:sz w:val="14"/>
                <w:szCs w:val="14"/>
              </w:rPr>
              <w:t>Artigos Publicados em periódicos científicos com ISSN, mas sem classificação no Qualis da CAPES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231F2" w:rsidTr="008D29B8">
        <w:trPr>
          <w:cantSplit/>
          <w:trHeight w:hRule="exact" w:val="346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Livros, capítulos ou traduções de livros publicadas em editoriais com ISBN e na área de formação ou atuação profissional do pesquisador e publicações em Anais de Congressos Científicos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3619AE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  <w:r w:rsidRPr="003619AE">
              <w:rPr>
                <w:rFonts w:ascii="Tahoma" w:hAnsi="Tahoma" w:cs="Tahoma"/>
                <w:sz w:val="14"/>
                <w:szCs w:val="14"/>
              </w:rPr>
              <w:t>Autoria de livro com conselho editorial e publicado em editora internacional.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3619AE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619AE"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0052D2" w:rsidRPr="007231F2" w:rsidTr="008D29B8">
        <w:trPr>
          <w:cantSplit/>
          <w:trHeight w:hRule="exact" w:val="259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3619AE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  <w:r w:rsidRPr="003619AE">
              <w:rPr>
                <w:rFonts w:ascii="Tahoma" w:hAnsi="Tahoma" w:cs="Tahoma"/>
                <w:sz w:val="14"/>
                <w:szCs w:val="14"/>
              </w:rPr>
              <w:t>Autoria de livro com conselho editorial e publicado em editora nacional.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3619AE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619AE"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231F2" w:rsidTr="008D29B8">
        <w:trPr>
          <w:cantSplit/>
          <w:trHeight w:hRule="exact" w:val="364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3619AE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  <w:r w:rsidRPr="003619AE">
              <w:rPr>
                <w:rFonts w:ascii="Tahoma" w:hAnsi="Tahoma" w:cs="Tahoma"/>
                <w:sz w:val="14"/>
                <w:szCs w:val="14"/>
              </w:rPr>
              <w:t>Autoria de capítulo de livro com conselho editorial e publicado por editora internacional (máximo de uma produção no mesmo livro).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3619AE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619AE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231F2" w:rsidTr="008D29B8">
        <w:trPr>
          <w:cantSplit/>
          <w:trHeight w:hRule="exact" w:val="364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3619AE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  <w:r w:rsidRPr="003619AE">
              <w:rPr>
                <w:rFonts w:ascii="Tahoma" w:hAnsi="Tahoma" w:cs="Tahoma"/>
                <w:sz w:val="14"/>
                <w:szCs w:val="14"/>
              </w:rPr>
              <w:t>Autoria de capítulo de livro com conselho editorial e publicado em editora nacional (máximo de uma produção no mesmo livro).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3619AE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619AE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231F2" w:rsidTr="008D29B8">
        <w:trPr>
          <w:cantSplit/>
          <w:trHeight w:hRule="exact" w:val="284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3619AE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  <w:r w:rsidRPr="003619AE">
              <w:rPr>
                <w:rFonts w:ascii="Tahoma" w:hAnsi="Tahoma" w:cs="Tahoma"/>
                <w:sz w:val="14"/>
                <w:szCs w:val="14"/>
              </w:rPr>
              <w:t>Tradução de livros com conselho editorial.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3619AE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619AE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231F2" w:rsidTr="008D29B8">
        <w:trPr>
          <w:cantSplit/>
          <w:trHeight w:hRule="exact" w:val="249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3619AE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  <w:r w:rsidRPr="003619AE">
              <w:rPr>
                <w:rFonts w:ascii="Tahoma" w:hAnsi="Tahoma" w:cs="Tahoma"/>
                <w:sz w:val="14"/>
                <w:szCs w:val="14"/>
              </w:rPr>
              <w:t>Tradução de capítulo de livro com conselho editorial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3619AE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619AE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231F2" w:rsidTr="008D29B8">
        <w:trPr>
          <w:cantSplit/>
          <w:trHeight w:hRule="exact" w:val="253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3619AE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  <w:r w:rsidRPr="003619AE">
              <w:rPr>
                <w:rFonts w:ascii="Tahoma" w:hAnsi="Tahoma" w:cs="Tahoma"/>
                <w:sz w:val="14"/>
                <w:szCs w:val="14"/>
              </w:rPr>
              <w:t>Tradução de livros sem conselho editorial.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3619AE" w:rsidRDefault="000052D2" w:rsidP="008D29B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619AE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231F2" w:rsidTr="008D29B8">
        <w:trPr>
          <w:cantSplit/>
          <w:trHeight w:hRule="exact" w:val="383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52D2" w:rsidRPr="003619AE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  <w:r w:rsidRPr="003619AE">
              <w:rPr>
                <w:rFonts w:ascii="Tahoma" w:hAnsi="Tahoma" w:cs="Tahoma"/>
                <w:sz w:val="14"/>
                <w:szCs w:val="14"/>
              </w:rPr>
              <w:t>Trabalho completo publicado nos Anais de evento Internacional (pontuar máximo de 2 no mesmo evento)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52D2" w:rsidRPr="003619AE" w:rsidRDefault="000052D2" w:rsidP="008D29B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619AE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231F2" w:rsidTr="008D29B8">
        <w:trPr>
          <w:cantSplit/>
          <w:trHeight w:hRule="exact" w:val="377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052D2" w:rsidRPr="003619AE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  <w:r w:rsidRPr="003619AE">
              <w:rPr>
                <w:rFonts w:ascii="Tahoma" w:hAnsi="Tahoma" w:cs="Tahoma"/>
                <w:sz w:val="14"/>
                <w:szCs w:val="14"/>
              </w:rPr>
              <w:t>Trabalho completo publicado nos Anais de evento Nacional (pontuar máximo de 2 no mesmo evento)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2D2" w:rsidRPr="003619AE" w:rsidRDefault="000052D2" w:rsidP="008D29B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619AE">
              <w:rPr>
                <w:rFonts w:ascii="Tahoma" w:hAnsi="Tahoma" w:cs="Tahoma"/>
                <w:sz w:val="14"/>
                <w:szCs w:val="14"/>
              </w:rPr>
              <w:t>0,5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231F2" w:rsidTr="008D29B8">
        <w:trPr>
          <w:cantSplit/>
          <w:trHeight w:hRule="exact" w:val="394"/>
        </w:trPr>
        <w:tc>
          <w:tcPr>
            <w:tcW w:w="123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052D2" w:rsidRPr="003619AE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  <w:r w:rsidRPr="003619AE">
              <w:rPr>
                <w:rFonts w:ascii="Tahoma" w:hAnsi="Tahoma" w:cs="Tahoma"/>
                <w:sz w:val="14"/>
                <w:szCs w:val="14"/>
              </w:rPr>
              <w:t>Resumo de trabalho apresentado em evento científico realizado no exterior e publicado no livro de resumos ou nos anais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52D2" w:rsidRPr="003619AE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619AE">
              <w:rPr>
                <w:rFonts w:ascii="Tahoma" w:hAnsi="Tahoma" w:cs="Tahoma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231F2" w:rsidTr="008D29B8">
        <w:trPr>
          <w:cantSplit/>
          <w:trHeight w:hRule="exact" w:val="392"/>
        </w:trPr>
        <w:tc>
          <w:tcPr>
            <w:tcW w:w="1239" w:type="dxa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0052D2" w:rsidRPr="003619AE" w:rsidRDefault="000052D2" w:rsidP="008D29B8">
            <w:pPr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619AE">
              <w:rPr>
                <w:rFonts w:ascii="Tahoma" w:hAnsi="Tahoma" w:cs="Tahoma"/>
                <w:sz w:val="14"/>
                <w:szCs w:val="14"/>
              </w:rPr>
              <w:t>Resumo de trabalho apresentado em evento científico realizado no Brasil e publicado no livro de resumos ou nos anais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0052D2" w:rsidRPr="003619AE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619AE">
              <w:rPr>
                <w:rFonts w:ascii="Tahoma" w:hAnsi="Tahoma" w:cs="Tahoma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231F2" w:rsidTr="008D29B8">
        <w:trPr>
          <w:cantSplit/>
          <w:trHeight w:hRule="exact" w:val="386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3619AE" w:rsidRDefault="000052D2" w:rsidP="008D29B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619AE">
              <w:rPr>
                <w:rFonts w:ascii="Tahoma" w:hAnsi="Tahoma" w:cs="Tahoma"/>
                <w:sz w:val="14"/>
                <w:szCs w:val="14"/>
              </w:rPr>
              <w:t>Curadorias ou Mostras Artísitico-Culturais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3619AE" w:rsidRDefault="000052D2" w:rsidP="008D29B8">
            <w:pPr>
              <w:rPr>
                <w:rFonts w:ascii="Tahoma" w:hAnsi="Tahoma" w:cs="Tahoma"/>
                <w:noProof/>
                <w:sz w:val="14"/>
                <w:szCs w:val="14"/>
              </w:rPr>
            </w:pPr>
            <w:r w:rsidRPr="003619AE">
              <w:rPr>
                <w:rFonts w:ascii="Tahoma" w:hAnsi="Tahoma" w:cs="Tahoma"/>
                <w:noProof/>
                <w:sz w:val="14"/>
                <w:szCs w:val="14"/>
              </w:rPr>
              <w:t xml:space="preserve">Curadoria ou Mostra artística individual em espaços certificados (galerias especializadas, museus, bienais de arte)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3619AE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619AE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0052D2" w:rsidRPr="007231F2" w:rsidTr="008D29B8">
        <w:trPr>
          <w:cantSplit/>
          <w:trHeight w:hRule="exact" w:val="331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052D2" w:rsidRPr="003619AE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3619AE" w:rsidRDefault="000052D2" w:rsidP="008D29B8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3619AE">
              <w:rPr>
                <w:rFonts w:ascii="Tahoma" w:hAnsi="Tahoma" w:cs="Tahoma"/>
                <w:noProof/>
                <w:sz w:val="14"/>
                <w:szCs w:val="14"/>
              </w:rPr>
              <w:t>Mostra fotográfica ou documental em espaços certificados (festivais, museus ou congressos)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3619AE" w:rsidRDefault="000052D2" w:rsidP="008D29B8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619AE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231F2" w:rsidTr="008D29B8">
        <w:trPr>
          <w:cantSplit/>
          <w:trHeight w:hRule="exact" w:val="347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052D2" w:rsidRPr="003619AE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3619AE" w:rsidRDefault="000052D2" w:rsidP="008D29B8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3619AE">
              <w:rPr>
                <w:rFonts w:ascii="Tahoma" w:hAnsi="Tahoma" w:cs="Tahoma"/>
                <w:noProof/>
                <w:sz w:val="14"/>
                <w:szCs w:val="14"/>
              </w:rPr>
              <w:t xml:space="preserve">Direção artística (teatral, musical, coreográfica) em espaços certificados (galerias especializadas, museus, teatros e bienais de arte)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3619AE" w:rsidRDefault="000052D2" w:rsidP="008D29B8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619AE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231F2" w:rsidTr="008D29B8">
        <w:trPr>
          <w:cantSplit/>
          <w:trHeight w:hRule="exact" w:val="389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052D2" w:rsidRPr="003619AE" w:rsidRDefault="000052D2" w:rsidP="008D29B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619AE">
              <w:rPr>
                <w:rFonts w:ascii="Tahoma" w:hAnsi="Tahoma" w:cs="Tahoma"/>
                <w:sz w:val="14"/>
                <w:szCs w:val="14"/>
              </w:rPr>
              <w:t>Atividades de Orientação e Co</w:t>
            </w:r>
            <w:r>
              <w:rPr>
                <w:rFonts w:ascii="Tahoma" w:hAnsi="Tahoma" w:cs="Tahoma"/>
                <w:sz w:val="14"/>
                <w:szCs w:val="14"/>
              </w:rPr>
              <w:t>-</w:t>
            </w:r>
            <w:r w:rsidRPr="003619AE">
              <w:rPr>
                <w:rFonts w:ascii="Tahoma" w:hAnsi="Tahoma" w:cs="Tahoma"/>
                <w:sz w:val="14"/>
                <w:szCs w:val="14"/>
              </w:rPr>
              <w:t>orientação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3619AE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619AE">
              <w:rPr>
                <w:rFonts w:ascii="Tahoma" w:hAnsi="Tahoma" w:cs="Tahoma"/>
                <w:color w:val="000000"/>
                <w:sz w:val="14"/>
                <w:szCs w:val="14"/>
              </w:rPr>
              <w:t xml:space="preserve">Orientação de teses de doutorado já defendidas, em cursos reconhecidos pela CAPES </w:t>
            </w:r>
            <w:r w:rsidRPr="003619AE">
              <w:rPr>
                <w:rFonts w:ascii="Tahoma" w:hAnsi="Tahoma" w:cs="Tahoma"/>
                <w:sz w:val="14"/>
                <w:szCs w:val="14"/>
              </w:rPr>
              <w:t>(máximo de 6 por triênio)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2D2" w:rsidRPr="003619AE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619AE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  <w:r w:rsidRPr="007231F2">
              <w:rPr>
                <w:rFonts w:ascii="Tahoma" w:hAnsi="Tahoma" w:cs="Tahoma"/>
                <w:b/>
                <w:bCs/>
                <w:sz w:val="14"/>
                <w:szCs w:val="14"/>
              </w:rPr>
              <w:t>5 pontos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000000"/>
            </w:tcBorders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0052D2" w:rsidRPr="007231F2" w:rsidTr="008D29B8">
        <w:trPr>
          <w:cantSplit/>
          <w:trHeight w:hRule="exact" w:val="341"/>
        </w:trPr>
        <w:tc>
          <w:tcPr>
            <w:tcW w:w="12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52D2" w:rsidRPr="003619AE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3619AE" w:rsidRDefault="000052D2" w:rsidP="008D29B8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3619AE">
              <w:rPr>
                <w:rFonts w:ascii="Tahoma" w:hAnsi="Tahoma" w:cs="Tahoma"/>
                <w:color w:val="000000"/>
                <w:sz w:val="14"/>
                <w:szCs w:val="14"/>
              </w:rPr>
              <w:t xml:space="preserve">Orientação de teses de mestrado já defendidas, em cursos reconhecidos pela CAPES </w:t>
            </w:r>
            <w:r w:rsidRPr="003619AE">
              <w:rPr>
                <w:rFonts w:ascii="Tahoma" w:hAnsi="Tahoma" w:cs="Tahoma"/>
                <w:sz w:val="14"/>
                <w:szCs w:val="14"/>
              </w:rPr>
              <w:t>(máximo de 6 por triênio)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2D2" w:rsidRPr="003619AE" w:rsidRDefault="000052D2" w:rsidP="008D29B8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619AE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231F2" w:rsidTr="008D29B8">
        <w:trPr>
          <w:cantSplit/>
          <w:trHeight w:hRule="exact" w:val="249"/>
        </w:trPr>
        <w:tc>
          <w:tcPr>
            <w:tcW w:w="12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52D2" w:rsidRPr="003619AE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3619AE" w:rsidRDefault="000052D2" w:rsidP="008D29B8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3619AE">
              <w:rPr>
                <w:rFonts w:ascii="Tahoma" w:hAnsi="Tahoma" w:cs="Tahoma"/>
                <w:color w:val="000000"/>
                <w:sz w:val="14"/>
                <w:szCs w:val="14"/>
              </w:rPr>
              <w:t xml:space="preserve">Orientação de monografia (TCC) já defendida </w:t>
            </w:r>
            <w:r w:rsidRPr="003619AE">
              <w:rPr>
                <w:rFonts w:ascii="Tahoma" w:hAnsi="Tahoma" w:cs="Tahoma"/>
                <w:sz w:val="14"/>
                <w:szCs w:val="14"/>
              </w:rPr>
              <w:t>(máximo de 6 por triênio)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2D2" w:rsidRPr="003619AE" w:rsidRDefault="000052D2" w:rsidP="008D29B8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619AE"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231F2" w:rsidTr="008D29B8">
        <w:trPr>
          <w:cantSplit/>
          <w:trHeight w:hRule="exact" w:val="281"/>
        </w:trPr>
        <w:tc>
          <w:tcPr>
            <w:tcW w:w="12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52D2" w:rsidRPr="003619AE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3619AE" w:rsidRDefault="000052D2" w:rsidP="008D29B8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3619AE">
              <w:rPr>
                <w:rFonts w:ascii="Tahoma" w:hAnsi="Tahoma" w:cs="Tahoma"/>
                <w:color w:val="000000"/>
                <w:sz w:val="14"/>
                <w:szCs w:val="14"/>
              </w:rPr>
              <w:t xml:space="preserve">Orientação de iniciação científica já concluída </w:t>
            </w:r>
            <w:r w:rsidRPr="003619AE">
              <w:rPr>
                <w:rFonts w:ascii="Tahoma" w:hAnsi="Tahoma" w:cs="Tahoma"/>
                <w:sz w:val="14"/>
                <w:szCs w:val="14"/>
              </w:rPr>
              <w:t>(máximo de 6 por triênio)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2D2" w:rsidRPr="003619AE" w:rsidRDefault="000052D2" w:rsidP="008D29B8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619AE"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231F2" w:rsidTr="008D29B8">
        <w:trPr>
          <w:cantSplit/>
          <w:trHeight w:hRule="exact" w:val="251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2D2" w:rsidRPr="003619AE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</w:tcPr>
          <w:p w:rsidR="000052D2" w:rsidRPr="003619AE" w:rsidRDefault="000052D2" w:rsidP="008D29B8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3619AE">
              <w:rPr>
                <w:rFonts w:ascii="Tahoma" w:hAnsi="Tahoma" w:cs="Tahoma"/>
                <w:sz w:val="14"/>
                <w:szCs w:val="14"/>
              </w:rPr>
              <w:t>Premiações pessoais ou como orientador</w:t>
            </w:r>
            <w:r>
              <w:rPr>
                <w:rFonts w:ascii="Tahoma" w:hAnsi="Tahoma" w:cs="Tahoma"/>
                <w:sz w:val="14"/>
                <w:szCs w:val="14"/>
              </w:rPr>
              <w:t>(a)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2D2" w:rsidRPr="003619AE" w:rsidRDefault="000052D2" w:rsidP="008D29B8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619AE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231F2" w:rsidTr="008D29B8">
        <w:trPr>
          <w:cantSplit/>
          <w:trHeight w:hRule="exact" w:val="377"/>
        </w:trPr>
        <w:tc>
          <w:tcPr>
            <w:tcW w:w="12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52D2" w:rsidRPr="00B32790" w:rsidRDefault="000052D2" w:rsidP="008D29B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32790">
              <w:rPr>
                <w:rFonts w:ascii="Tahoma" w:hAnsi="Tahoma" w:cs="Tahoma"/>
                <w:sz w:val="14"/>
                <w:szCs w:val="14"/>
              </w:rPr>
              <w:t>Outras participações e atividades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B32790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32790">
              <w:rPr>
                <w:rFonts w:ascii="Tahoma" w:hAnsi="Tahoma" w:cs="Tahoma"/>
                <w:color w:val="000000"/>
                <w:sz w:val="14"/>
                <w:szCs w:val="14"/>
              </w:rPr>
              <w:t xml:space="preserve">Participações em bancas examinadoras de mestrado ou doutorado em cursos reconhecidos pela CAPES </w:t>
            </w:r>
            <w:r w:rsidRPr="00B32790">
              <w:rPr>
                <w:rFonts w:ascii="Tahoma" w:hAnsi="Tahoma" w:cs="Tahoma"/>
                <w:sz w:val="14"/>
                <w:szCs w:val="14"/>
              </w:rPr>
              <w:t>(máximo de 6 no triênio)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2D2" w:rsidRPr="00B32790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32790"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231F2" w:rsidTr="008D29B8">
        <w:trPr>
          <w:cantSplit/>
          <w:trHeight w:hRule="exact" w:val="242"/>
        </w:trPr>
        <w:tc>
          <w:tcPr>
            <w:tcW w:w="12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52D2" w:rsidRPr="00B32790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B32790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32790">
              <w:rPr>
                <w:rFonts w:ascii="Tahoma" w:hAnsi="Tahoma" w:cs="Tahoma"/>
                <w:color w:val="000000"/>
                <w:sz w:val="14"/>
                <w:szCs w:val="14"/>
              </w:rPr>
              <w:t>Participação em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comitês editorias de revistas </w:t>
            </w:r>
            <w:r w:rsidRPr="00B32790">
              <w:rPr>
                <w:rFonts w:ascii="Tahoma" w:hAnsi="Tahoma" w:cs="Tahoma"/>
                <w:color w:val="000000"/>
                <w:sz w:val="14"/>
                <w:szCs w:val="14"/>
              </w:rPr>
              <w:t>como consultor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2D2" w:rsidRPr="00B32790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32790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231F2" w:rsidTr="008D29B8">
        <w:trPr>
          <w:cantSplit/>
          <w:trHeight w:hRule="exact" w:val="426"/>
        </w:trPr>
        <w:tc>
          <w:tcPr>
            <w:tcW w:w="12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52D2" w:rsidRPr="00B32790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B32790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32790">
              <w:rPr>
                <w:rFonts w:ascii="Tahoma" w:hAnsi="Tahoma" w:cs="Tahoma"/>
                <w:color w:val="000000"/>
                <w:sz w:val="14"/>
                <w:szCs w:val="14"/>
              </w:rPr>
              <w:t xml:space="preserve">Participação em comitês científicos ou em Cargos de Chefia ou Coordenação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em</w:t>
            </w:r>
            <w:r w:rsidRPr="00B32790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Instituição de Ensino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e Pesquisa </w:t>
            </w:r>
            <w:r w:rsidRPr="00B32790">
              <w:rPr>
                <w:rFonts w:ascii="Tahoma" w:hAnsi="Tahoma" w:cs="Tahoma"/>
                <w:color w:val="000000"/>
                <w:sz w:val="14"/>
                <w:szCs w:val="14"/>
              </w:rPr>
              <w:t>(pontuar para cada ano na função)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2D2" w:rsidRPr="00B32790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32790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231F2" w:rsidTr="008D29B8">
        <w:trPr>
          <w:cantSplit/>
          <w:trHeight w:hRule="exact" w:val="418"/>
        </w:trPr>
        <w:tc>
          <w:tcPr>
            <w:tcW w:w="12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52D2" w:rsidRPr="00B32790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B32790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32790">
              <w:rPr>
                <w:rFonts w:ascii="Tahoma" w:hAnsi="Tahoma" w:cs="Tahoma"/>
                <w:color w:val="000000"/>
                <w:sz w:val="14"/>
                <w:szCs w:val="14"/>
              </w:rPr>
              <w:t>Coordenação de projetos de pesquisa aprovados por agências de fomento (concluídos ou em andamento no período)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2D2" w:rsidRPr="00B32790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32790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231F2" w:rsidTr="008D29B8">
        <w:trPr>
          <w:cantSplit/>
          <w:trHeight w:hRule="exact" w:val="368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2D2" w:rsidRPr="00B32790" w:rsidRDefault="000052D2" w:rsidP="008D29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2D2" w:rsidRPr="00B32790" w:rsidRDefault="000052D2" w:rsidP="008D29B8">
            <w:pPr>
              <w:snapToGri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32790">
              <w:rPr>
                <w:rFonts w:ascii="Tahoma" w:hAnsi="Tahoma" w:cs="Tahoma"/>
                <w:color w:val="000000"/>
                <w:sz w:val="14"/>
                <w:szCs w:val="14"/>
              </w:rPr>
              <w:t>Participação de projetos de pesquisa aprovados por agências de fomento (concluídos ou em andamento no período)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2D2" w:rsidRPr="00B32790" w:rsidRDefault="000052D2" w:rsidP="008D29B8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32790"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0052D2" w:rsidRPr="007231F2" w:rsidRDefault="000052D2" w:rsidP="008D29B8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0052D2" w:rsidRPr="007231F2" w:rsidTr="000052D2">
        <w:trPr>
          <w:trHeight w:val="312"/>
        </w:trPr>
        <w:tc>
          <w:tcPr>
            <w:tcW w:w="81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231F2">
              <w:rPr>
                <w:rFonts w:ascii="Tahoma" w:hAnsi="Tahoma" w:cs="Tahoma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231F2">
              <w:rPr>
                <w:rFonts w:ascii="Tahoma" w:hAnsi="Tahoma" w:cs="Tahoma"/>
                <w:b/>
                <w:bCs/>
                <w:sz w:val="14"/>
                <w:szCs w:val="14"/>
              </w:rPr>
              <w:t>100 pontos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52D2" w:rsidRPr="007231F2" w:rsidRDefault="000052D2" w:rsidP="008D29B8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</w:tbl>
    <w:p w:rsidR="000052D2" w:rsidRDefault="000052D2" w:rsidP="000052D2">
      <w:pPr>
        <w:jc w:val="both"/>
        <w:rPr>
          <w:rFonts w:ascii="Tahoma" w:hAnsi="Tahoma" w:cs="Tahoma"/>
          <w:b/>
          <w:sz w:val="16"/>
          <w:szCs w:val="16"/>
        </w:rPr>
      </w:pPr>
      <w:r w:rsidRPr="00480A45">
        <w:rPr>
          <w:rFonts w:ascii="Tahoma" w:hAnsi="Tahoma" w:cs="Tahoma"/>
          <w:b/>
          <w:sz w:val="16"/>
          <w:szCs w:val="16"/>
          <w:u w:val="single"/>
        </w:rPr>
        <w:t>Observações</w:t>
      </w:r>
      <w:r w:rsidRPr="00480A45">
        <w:rPr>
          <w:rFonts w:ascii="Tahoma" w:hAnsi="Tahoma" w:cs="Tahoma"/>
          <w:b/>
          <w:sz w:val="16"/>
          <w:szCs w:val="16"/>
        </w:rPr>
        <w:t>:</w:t>
      </w:r>
    </w:p>
    <w:p w:rsidR="000052D2" w:rsidRPr="00F642A7" w:rsidRDefault="000052D2" w:rsidP="000052D2">
      <w:pPr>
        <w:jc w:val="both"/>
        <w:rPr>
          <w:rFonts w:ascii="Tahoma" w:hAnsi="Tahoma" w:cs="Tahoma"/>
          <w:sz w:val="16"/>
          <w:szCs w:val="16"/>
        </w:rPr>
      </w:pPr>
      <w:r w:rsidRPr="00480A45">
        <w:rPr>
          <w:rFonts w:ascii="Tahoma" w:hAnsi="Tahoma" w:cs="Tahoma"/>
          <w:sz w:val="16"/>
          <w:szCs w:val="16"/>
        </w:rPr>
        <w:t xml:space="preserve">* </w:t>
      </w:r>
      <w:r w:rsidRPr="00F642A7">
        <w:rPr>
          <w:rFonts w:ascii="Tahoma" w:hAnsi="Tahoma" w:cs="Tahoma"/>
          <w:sz w:val="16"/>
          <w:szCs w:val="16"/>
        </w:rPr>
        <w:t>Produção científica dos últimos 04 (quatro) anos, mais o ano em curso.</w:t>
      </w:r>
    </w:p>
    <w:p w:rsidR="000052D2" w:rsidRPr="00F642A7" w:rsidRDefault="000052D2" w:rsidP="000052D2">
      <w:pPr>
        <w:suppressAutoHyphens w:val="0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Pontuação máxima = 100 pontos. Caso a pontuação ultrapasse os 100 pontos, será considerada a pontuação máxima de 100 pontos.</w:t>
      </w:r>
    </w:p>
    <w:p w:rsidR="000052D2" w:rsidRPr="00F642A7" w:rsidRDefault="000052D2" w:rsidP="000052D2">
      <w:pPr>
        <w:jc w:val="both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Serão considerados artigos aceitos desde que apresente documentação comprobatória.</w:t>
      </w:r>
    </w:p>
    <w:p w:rsidR="000052D2" w:rsidRPr="00F642A7" w:rsidRDefault="000052D2" w:rsidP="000052D2">
      <w:pPr>
        <w:jc w:val="both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Resumos expandidos não serão considerados como Trabalhos Completos.</w:t>
      </w:r>
    </w:p>
    <w:p w:rsidR="000052D2" w:rsidRPr="006673E8" w:rsidRDefault="000052D2" w:rsidP="006673E8">
      <w:pPr>
        <w:suppressAutoHyphens w:val="0"/>
        <w:rPr>
          <w:rFonts w:ascii="Tahoma" w:hAnsi="Tahoma" w:cs="Tahoma"/>
          <w:sz w:val="18"/>
          <w:szCs w:val="22"/>
        </w:rPr>
      </w:pPr>
    </w:p>
    <w:sectPr w:rsidR="000052D2" w:rsidRPr="006673E8" w:rsidSect="00B42AA3">
      <w:headerReference w:type="default" r:id="rId8"/>
      <w:footerReference w:type="default" r:id="rId9"/>
      <w:footnotePr>
        <w:pos w:val="beneathText"/>
      </w:footnotePr>
      <w:pgSz w:w="12240" w:h="15840"/>
      <w:pgMar w:top="1304" w:right="851" w:bottom="1134" w:left="1134" w:header="709" w:footer="5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2B7" w:rsidRDefault="003F42B7">
      <w:r>
        <w:separator/>
      </w:r>
    </w:p>
  </w:endnote>
  <w:endnote w:type="continuationSeparator" w:id="0">
    <w:p w:rsidR="003F42B7" w:rsidRDefault="003F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AA3" w:rsidRPr="00B42AA3" w:rsidRDefault="00B42AA3" w:rsidP="00B42AA3">
    <w:pPr>
      <w:jc w:val="right"/>
      <w:rPr>
        <w:rFonts w:ascii="Arial" w:hAnsi="Arial" w:cs="Arial"/>
        <w:sz w:val="16"/>
        <w:szCs w:val="16"/>
      </w:rPr>
    </w:pPr>
    <w:r w:rsidRPr="00B42AA3">
      <w:rPr>
        <w:rFonts w:ascii="Arial" w:hAnsi="Arial" w:cs="Arial"/>
        <w:sz w:val="16"/>
        <w:szCs w:val="16"/>
      </w:rPr>
      <w:fldChar w:fldCharType="begin"/>
    </w:r>
    <w:r w:rsidRPr="00B42AA3">
      <w:rPr>
        <w:rFonts w:ascii="Arial" w:hAnsi="Arial" w:cs="Arial"/>
        <w:sz w:val="16"/>
        <w:szCs w:val="16"/>
      </w:rPr>
      <w:instrText>PAGE   \* MERGEFORMAT</w:instrText>
    </w:r>
    <w:r w:rsidRPr="00B42AA3">
      <w:rPr>
        <w:rFonts w:ascii="Arial" w:hAnsi="Arial" w:cs="Arial"/>
        <w:sz w:val="16"/>
        <w:szCs w:val="16"/>
      </w:rPr>
      <w:fldChar w:fldCharType="separate"/>
    </w:r>
    <w:r w:rsidR="000716FF">
      <w:rPr>
        <w:rFonts w:ascii="Arial" w:hAnsi="Arial" w:cs="Arial"/>
        <w:noProof/>
        <w:sz w:val="16"/>
        <w:szCs w:val="16"/>
      </w:rPr>
      <w:t>4</w:t>
    </w:r>
    <w:r w:rsidRPr="00B42AA3">
      <w:rPr>
        <w:rFonts w:ascii="Arial" w:hAnsi="Arial" w:cs="Arial"/>
        <w:sz w:val="16"/>
        <w:szCs w:val="16"/>
      </w:rPr>
      <w:fldChar w:fldCharType="end"/>
    </w:r>
  </w:p>
  <w:p w:rsidR="00B42AA3" w:rsidRPr="009A523B" w:rsidRDefault="00B42AA3" w:rsidP="00B42AA3">
    <w:pPr>
      <w:pStyle w:val="Rodap"/>
      <w:pBdr>
        <w:top w:val="single" w:sz="4" w:space="1" w:color="auto"/>
      </w:pBdr>
      <w:tabs>
        <w:tab w:val="right" w:pos="-1701"/>
      </w:tabs>
      <w:ind w:right="141"/>
      <w:jc w:val="center"/>
      <w:rPr>
        <w:rFonts w:ascii="Arial" w:hAnsi="Arial" w:cs="Arial"/>
        <w:sz w:val="16"/>
        <w:szCs w:val="16"/>
      </w:rPr>
    </w:pPr>
    <w:bookmarkStart w:id="1" w:name="_Hlk74821232"/>
    <w:bookmarkStart w:id="2" w:name="_Hlk74821233"/>
    <w:bookmarkStart w:id="3" w:name="_Hlk74821237"/>
    <w:bookmarkStart w:id="4" w:name="_Hlk74821238"/>
    <w:bookmarkStart w:id="5" w:name="_Hlk74821244"/>
    <w:bookmarkStart w:id="6" w:name="_Hlk74821245"/>
    <w:bookmarkStart w:id="7" w:name="_Hlk74821327"/>
    <w:bookmarkStart w:id="8" w:name="_Hlk74821328"/>
    <w:bookmarkStart w:id="9" w:name="_Hlk74821467"/>
    <w:bookmarkStart w:id="10" w:name="_Hlk74821468"/>
    <w:r w:rsidRPr="009A523B">
      <w:rPr>
        <w:rFonts w:ascii="Arial" w:hAnsi="Arial" w:cs="Arial"/>
        <w:b/>
        <w:bCs/>
        <w:sz w:val="16"/>
        <w:szCs w:val="16"/>
        <w:lang w:val="pt-PT"/>
      </w:rPr>
      <w:t>Fundação de Apoio à Pesquisa e à Inovação Tecnológica do Estado de Sergipe - FAPITEC/SE</w:t>
    </w:r>
  </w:p>
  <w:p w:rsidR="00B42AA3" w:rsidRPr="00DD1A1D" w:rsidRDefault="00B42AA3" w:rsidP="00B42AA3">
    <w:pPr>
      <w:jc w:val="center"/>
      <w:rPr>
        <w:sz w:val="16"/>
        <w:szCs w:val="16"/>
      </w:rPr>
    </w:pPr>
    <w:r w:rsidRPr="00DD1A1D">
      <w:rPr>
        <w:rFonts w:ascii="Wingdings" w:hAnsi="Wingdings"/>
        <w:sz w:val="16"/>
        <w:szCs w:val="16"/>
      </w:rPr>
      <w:t></w:t>
    </w:r>
    <w:r w:rsidRPr="00DD1A1D">
      <w:rPr>
        <w:sz w:val="16"/>
        <w:szCs w:val="16"/>
      </w:rPr>
      <w:t xml:space="preserve"> Travessa Baltazar Góis, nº 86</w:t>
    </w:r>
    <w:r>
      <w:rPr>
        <w:sz w:val="16"/>
        <w:szCs w:val="16"/>
      </w:rPr>
      <w:t xml:space="preserve"> –</w:t>
    </w:r>
    <w:r w:rsidRPr="00DD1A1D">
      <w:rPr>
        <w:sz w:val="16"/>
        <w:szCs w:val="16"/>
      </w:rPr>
      <w:t xml:space="preserve"> Edifício Estado de Sergipe (Maria Feliciana), 10º andar, Centro, CEP: 49.010-907 – Aracaju – Sergipe</w:t>
    </w:r>
  </w:p>
  <w:p w:rsidR="009549EB" w:rsidRPr="009549EB" w:rsidRDefault="00B42AA3" w:rsidP="00B42AA3">
    <w:pPr>
      <w:pStyle w:val="Rodap"/>
      <w:tabs>
        <w:tab w:val="right" w:pos="-1701"/>
      </w:tabs>
      <w:ind w:left="142" w:right="141"/>
      <w:jc w:val="center"/>
      <w:rPr>
        <w:rFonts w:ascii="Arial" w:hAnsi="Arial" w:cs="Arial"/>
        <w:sz w:val="14"/>
        <w:szCs w:val="14"/>
      </w:rPr>
    </w:pPr>
    <w:r w:rsidRPr="00DD1A1D">
      <w:rPr>
        <w:rFonts w:ascii="Wingdings" w:hAnsi="Wingdings"/>
        <w:sz w:val="16"/>
        <w:szCs w:val="16"/>
      </w:rPr>
      <w:t></w:t>
    </w:r>
    <w:r w:rsidRPr="00DD1A1D">
      <w:rPr>
        <w:sz w:val="16"/>
        <w:szCs w:val="16"/>
      </w:rPr>
      <w:t xml:space="preserve"> FONE</w:t>
    </w:r>
    <w:r>
      <w:rPr>
        <w:sz w:val="16"/>
        <w:szCs w:val="16"/>
      </w:rPr>
      <w:t>:</w:t>
    </w:r>
    <w:r w:rsidRPr="00DD1A1D">
      <w:rPr>
        <w:sz w:val="16"/>
        <w:szCs w:val="16"/>
      </w:rPr>
      <w:t xml:space="preserve"> (79) 3259-3007</w:t>
    </w:r>
    <w:r>
      <w:rPr>
        <w:sz w:val="16"/>
        <w:szCs w:val="16"/>
      </w:rPr>
      <w:t xml:space="preserve"> / </w:t>
    </w:r>
    <w:r w:rsidRPr="00706DC3">
      <w:rPr>
        <w:sz w:val="16"/>
        <w:szCs w:val="16"/>
      </w:rPr>
      <w:t>(79) 3259-0363</w:t>
    </w:r>
    <w:r>
      <w:rPr>
        <w:sz w:val="16"/>
        <w:szCs w:val="16"/>
      </w:rPr>
      <w:t xml:space="preserve"> –</w:t>
    </w:r>
    <w:r w:rsidRPr="00DD1A1D">
      <w:rPr>
        <w:sz w:val="16"/>
        <w:szCs w:val="16"/>
      </w:rPr>
      <w:t xml:space="preserve"> </w:t>
    </w:r>
    <w:r>
      <w:rPr>
        <w:noProof/>
        <w:lang w:eastAsia="pt-BR"/>
      </w:rPr>
      <w:drawing>
        <wp:inline distT="0" distB="0" distL="0" distR="0" wp14:anchorId="6BEC1846" wp14:editId="5B6C21B3">
          <wp:extent cx="139700" cy="139700"/>
          <wp:effectExtent l="1905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" cy="13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 w:rsidRPr="00D51DAC">
      <w:rPr>
        <w:sz w:val="16"/>
        <w:szCs w:val="16"/>
      </w:rPr>
      <w:t>SITE:</w:t>
    </w:r>
    <w:r>
      <w:rPr>
        <w:sz w:val="16"/>
        <w:szCs w:val="16"/>
      </w:rPr>
      <w:t xml:space="preserve"> </w:t>
    </w:r>
    <w:hyperlink r:id="rId2" w:history="1">
      <w:r w:rsidRPr="00B92A8E">
        <w:rPr>
          <w:rStyle w:val="Hyperlink"/>
          <w:color w:val="002060"/>
          <w:sz w:val="16"/>
          <w:szCs w:val="16"/>
        </w:rPr>
        <w:t>https://fapitec.se.gov.br/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2B7" w:rsidRDefault="003F42B7">
      <w:r>
        <w:separator/>
      </w:r>
    </w:p>
  </w:footnote>
  <w:footnote w:type="continuationSeparator" w:id="0">
    <w:p w:rsidR="003F42B7" w:rsidRDefault="003F4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AA3" w:rsidRPr="006716D1" w:rsidRDefault="00B42AA3" w:rsidP="00B42AA3">
    <w:pPr>
      <w:jc w:val="right"/>
      <w:rPr>
        <w:rFonts w:ascii="Tahoma" w:hAnsi="Tahoma" w:cs="Tahoma"/>
        <w:bCs/>
        <w:color w:val="000000"/>
        <w:sz w:val="18"/>
        <w:lang w:val="pt-PT" w:eastAsia="pt-BR"/>
      </w:rPr>
    </w:pPr>
    <w:r w:rsidRPr="00854381"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5183880" wp14:editId="0D3C2E97">
          <wp:simplePos x="0" y="0"/>
          <wp:positionH relativeFrom="margin">
            <wp:posOffset>323850</wp:posOffset>
          </wp:positionH>
          <wp:positionV relativeFrom="margin">
            <wp:posOffset>-821055</wp:posOffset>
          </wp:positionV>
          <wp:extent cx="1291590" cy="457200"/>
          <wp:effectExtent l="0" t="0" r="3810" b="0"/>
          <wp:wrapSquare wrapText="bothSides"/>
          <wp:docPr id="1" name="Imagem 1" descr="Logomarca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/>
        <w:bCs/>
        <w:color w:val="000000"/>
        <w:sz w:val="18"/>
        <w:lang w:val="pt-PT" w:eastAsia="pt-BR"/>
      </w:rPr>
      <w:t xml:space="preserve">EDITAL FAPITEC/SE/SEDUC/SE </w:t>
    </w:r>
    <w:r w:rsidR="000716FF">
      <w:rPr>
        <w:rFonts w:ascii="Tahoma" w:hAnsi="Tahoma" w:cs="Tahoma"/>
        <w:bCs/>
        <w:color w:val="000000"/>
        <w:sz w:val="18"/>
        <w:lang w:val="pt-PT" w:eastAsia="pt-BR"/>
      </w:rPr>
      <w:t xml:space="preserve">N° 03/2022 </w:t>
    </w:r>
    <w:r>
      <w:rPr>
        <w:rFonts w:ascii="Tahoma" w:hAnsi="Tahoma" w:cs="Tahoma"/>
        <w:bCs/>
        <w:color w:val="000000"/>
        <w:sz w:val="18"/>
        <w:lang w:val="pt-PT" w:eastAsia="pt-BR"/>
      </w:rPr>
      <w:t>– Olimpíadas Científicas</w:t>
    </w:r>
  </w:p>
  <w:p w:rsidR="00B42AA3" w:rsidRPr="00F04D04" w:rsidRDefault="00B42AA3" w:rsidP="00B42AA3">
    <w:pPr>
      <w:pStyle w:val="Cabealho"/>
      <w:jc w:val="right"/>
      <w:rPr>
        <w:rFonts w:ascii="Tahoma" w:hAnsi="Tahoma" w:cs="Tahoma"/>
        <w:b/>
        <w:bCs/>
        <w:iCs/>
        <w:color w:val="000000"/>
        <w:sz w:val="16"/>
        <w:szCs w:val="16"/>
      </w:rPr>
    </w:pPr>
    <w:r w:rsidRPr="00F04D04">
      <w:rPr>
        <w:rFonts w:ascii="Tahoma" w:hAnsi="Tahoma" w:cs="Tahoma"/>
        <w:b/>
        <w:bCs/>
        <w:iCs/>
        <w:color w:val="000000"/>
        <w:sz w:val="16"/>
        <w:szCs w:val="16"/>
      </w:rPr>
      <w:t>ANEXO II</w:t>
    </w:r>
    <w:r>
      <w:rPr>
        <w:rFonts w:ascii="Tahoma" w:hAnsi="Tahoma" w:cs="Tahoma"/>
        <w:b/>
        <w:bCs/>
        <w:iCs/>
        <w:color w:val="000000"/>
        <w:sz w:val="16"/>
        <w:szCs w:val="16"/>
      </w:rPr>
      <w:t>I</w:t>
    </w:r>
    <w:r w:rsidRPr="00F04D04">
      <w:rPr>
        <w:rFonts w:ascii="Tahoma" w:hAnsi="Tahoma" w:cs="Tahoma"/>
        <w:b/>
        <w:bCs/>
        <w:iCs/>
        <w:color w:val="000000"/>
        <w:sz w:val="16"/>
        <w:szCs w:val="16"/>
      </w:rPr>
      <w:t xml:space="preserve"> – </w:t>
    </w:r>
    <w:r>
      <w:rPr>
        <w:rFonts w:ascii="Tahoma" w:hAnsi="Tahoma" w:cs="Tahoma"/>
        <w:b/>
        <w:bCs/>
        <w:iCs/>
        <w:color w:val="000000"/>
        <w:sz w:val="16"/>
        <w:szCs w:val="16"/>
      </w:rPr>
      <w:t>Baremas da área</w:t>
    </w:r>
  </w:p>
  <w:p w:rsidR="00B42AA3" w:rsidRDefault="00B42AA3" w:rsidP="00B42AA3">
    <w:pPr>
      <w:pStyle w:val="Cabealho"/>
      <w:jc w:val="right"/>
      <w:rPr>
        <w:rFonts w:ascii="Tahoma" w:hAnsi="Tahoma" w:cs="Tahoma"/>
        <w:b/>
        <w:bCs/>
        <w:i/>
        <w:color w:val="000000"/>
        <w:sz w:val="16"/>
        <w:szCs w:val="16"/>
      </w:rPr>
    </w:pPr>
    <w:r>
      <w:t>_____________________________________________________________________________________</w:t>
    </w:r>
  </w:p>
  <w:p w:rsidR="009549EB" w:rsidRPr="00CE7D6B" w:rsidRDefault="009549EB" w:rsidP="00B772DB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22"/>
    <w:lvl w:ilvl="0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F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1">
    <w:nsid w:val="031E5142"/>
    <w:multiLevelType w:val="hybridMultilevel"/>
    <w:tmpl w:val="1460FD78"/>
    <w:lvl w:ilvl="0" w:tplc="8E3C2C8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43E5F22"/>
    <w:multiLevelType w:val="hybridMultilevel"/>
    <w:tmpl w:val="AD0AEF6E"/>
    <w:name w:val="WW8Num12222"/>
    <w:lvl w:ilvl="0" w:tplc="1188E5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pt-BR"/>
      </w:rPr>
    </w:lvl>
    <w:lvl w:ilvl="1" w:tplc="D8386882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640634C"/>
    <w:multiLevelType w:val="multilevel"/>
    <w:tmpl w:val="46FE01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A07532C"/>
    <w:multiLevelType w:val="hybridMultilevel"/>
    <w:tmpl w:val="EFBEE264"/>
    <w:lvl w:ilvl="0" w:tplc="D8386882">
      <w:start w:val="1"/>
      <w:numFmt w:val="low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0F445D3E"/>
    <w:multiLevelType w:val="multilevel"/>
    <w:tmpl w:val="8D347642"/>
    <w:name w:val="WW8Num12232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61A1743"/>
    <w:multiLevelType w:val="multilevel"/>
    <w:tmpl w:val="1220AB5C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CAC1C88"/>
    <w:multiLevelType w:val="multilevel"/>
    <w:tmpl w:val="8D347642"/>
    <w:name w:val="WW8Num122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EF4268B"/>
    <w:multiLevelType w:val="multilevel"/>
    <w:tmpl w:val="B5C4A7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01F6ACC"/>
    <w:multiLevelType w:val="hybridMultilevel"/>
    <w:tmpl w:val="5764FFAE"/>
    <w:lvl w:ilvl="0" w:tplc="65C8FF3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20E814A5"/>
    <w:multiLevelType w:val="multilevel"/>
    <w:tmpl w:val="8D34764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10C1403"/>
    <w:multiLevelType w:val="hybridMultilevel"/>
    <w:tmpl w:val="270A2C14"/>
    <w:name w:val="WW8Num14222222223"/>
    <w:lvl w:ilvl="0" w:tplc="6A940B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724A5E"/>
    <w:multiLevelType w:val="multilevel"/>
    <w:tmpl w:val="6500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6EC5465"/>
    <w:multiLevelType w:val="multilevel"/>
    <w:tmpl w:val="1220AB5C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2B324ED6"/>
    <w:multiLevelType w:val="hybridMultilevel"/>
    <w:tmpl w:val="650028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D21764F"/>
    <w:multiLevelType w:val="hybridMultilevel"/>
    <w:tmpl w:val="51626D08"/>
    <w:lvl w:ilvl="0" w:tplc="8E3C2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A97B56"/>
    <w:multiLevelType w:val="hybridMultilevel"/>
    <w:tmpl w:val="A74E09F2"/>
    <w:lvl w:ilvl="0" w:tplc="D8386882">
      <w:start w:val="1"/>
      <w:numFmt w:val="low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3C357AF0"/>
    <w:multiLevelType w:val="hybridMultilevel"/>
    <w:tmpl w:val="D97AD28C"/>
    <w:lvl w:ilvl="0" w:tplc="DE367FD0">
      <w:start w:val="2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0" w:hanging="360"/>
      </w:pPr>
    </w:lvl>
    <w:lvl w:ilvl="2" w:tplc="0416001B" w:tentative="1">
      <w:start w:val="1"/>
      <w:numFmt w:val="lowerRoman"/>
      <w:lvlText w:val="%3."/>
      <w:lvlJc w:val="right"/>
      <w:pPr>
        <w:ind w:left="2000" w:hanging="180"/>
      </w:pPr>
    </w:lvl>
    <w:lvl w:ilvl="3" w:tplc="0416000F" w:tentative="1">
      <w:start w:val="1"/>
      <w:numFmt w:val="decimal"/>
      <w:lvlText w:val="%4."/>
      <w:lvlJc w:val="left"/>
      <w:pPr>
        <w:ind w:left="2720" w:hanging="360"/>
      </w:pPr>
    </w:lvl>
    <w:lvl w:ilvl="4" w:tplc="04160019" w:tentative="1">
      <w:start w:val="1"/>
      <w:numFmt w:val="lowerLetter"/>
      <w:lvlText w:val="%5."/>
      <w:lvlJc w:val="left"/>
      <w:pPr>
        <w:ind w:left="3440" w:hanging="360"/>
      </w:pPr>
    </w:lvl>
    <w:lvl w:ilvl="5" w:tplc="0416001B" w:tentative="1">
      <w:start w:val="1"/>
      <w:numFmt w:val="lowerRoman"/>
      <w:lvlText w:val="%6."/>
      <w:lvlJc w:val="right"/>
      <w:pPr>
        <w:ind w:left="4160" w:hanging="180"/>
      </w:pPr>
    </w:lvl>
    <w:lvl w:ilvl="6" w:tplc="0416000F" w:tentative="1">
      <w:start w:val="1"/>
      <w:numFmt w:val="decimal"/>
      <w:lvlText w:val="%7."/>
      <w:lvlJc w:val="left"/>
      <w:pPr>
        <w:ind w:left="4880" w:hanging="360"/>
      </w:pPr>
    </w:lvl>
    <w:lvl w:ilvl="7" w:tplc="04160019" w:tentative="1">
      <w:start w:val="1"/>
      <w:numFmt w:val="lowerLetter"/>
      <w:lvlText w:val="%8."/>
      <w:lvlJc w:val="left"/>
      <w:pPr>
        <w:ind w:left="5600" w:hanging="360"/>
      </w:pPr>
    </w:lvl>
    <w:lvl w:ilvl="8" w:tplc="0416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8">
    <w:nsid w:val="431F471B"/>
    <w:multiLevelType w:val="multilevel"/>
    <w:tmpl w:val="23C0D8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88615A"/>
    <w:multiLevelType w:val="multilevel"/>
    <w:tmpl w:val="2A00B112"/>
    <w:lvl w:ilvl="0">
      <w:start w:val="1"/>
      <w:numFmt w:val="lowerRoman"/>
      <w:lvlText w:val="%1."/>
      <w:lvlJc w:val="right"/>
      <w:pPr>
        <w:tabs>
          <w:tab w:val="num" w:pos="615"/>
        </w:tabs>
        <w:ind w:left="615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0">
    <w:nsid w:val="505D3EC2"/>
    <w:multiLevelType w:val="hybridMultilevel"/>
    <w:tmpl w:val="C604FEA8"/>
    <w:name w:val="WW8Num122"/>
    <w:lvl w:ilvl="0" w:tplc="000000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8047DF"/>
    <w:multiLevelType w:val="hybridMultilevel"/>
    <w:tmpl w:val="F6581960"/>
    <w:name w:val="WW8Num1223"/>
    <w:lvl w:ilvl="0" w:tplc="000000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BB1504"/>
    <w:multiLevelType w:val="hybridMultilevel"/>
    <w:tmpl w:val="D5BC0BAC"/>
    <w:name w:val="WW8Num12223"/>
    <w:lvl w:ilvl="0" w:tplc="000000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2C7FCD"/>
    <w:multiLevelType w:val="hybridMultilevel"/>
    <w:tmpl w:val="7B2E1F90"/>
    <w:name w:val="WW8Num122322"/>
    <w:lvl w:ilvl="0" w:tplc="000000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127501"/>
    <w:multiLevelType w:val="multilevel"/>
    <w:tmpl w:val="8D34764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DB06F15"/>
    <w:multiLevelType w:val="multilevel"/>
    <w:tmpl w:val="3EFCBC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912FA9"/>
    <w:multiLevelType w:val="hybridMultilevel"/>
    <w:tmpl w:val="2A00B112"/>
    <w:lvl w:ilvl="0" w:tplc="D8386882">
      <w:start w:val="1"/>
      <w:numFmt w:val="lowerRoman"/>
      <w:lvlText w:val="%1."/>
      <w:lvlJc w:val="right"/>
      <w:pPr>
        <w:tabs>
          <w:tab w:val="num" w:pos="615"/>
        </w:tabs>
        <w:ind w:left="615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7">
    <w:nsid w:val="697F09A6"/>
    <w:multiLevelType w:val="hybridMultilevel"/>
    <w:tmpl w:val="877C3494"/>
    <w:name w:val="WW8Num122323"/>
    <w:lvl w:ilvl="0" w:tplc="000000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0506AB"/>
    <w:multiLevelType w:val="hybridMultilevel"/>
    <w:tmpl w:val="3EFCBC3E"/>
    <w:name w:val="WW8Num1222"/>
    <w:lvl w:ilvl="0" w:tplc="000000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2F33C1"/>
    <w:multiLevelType w:val="multilevel"/>
    <w:tmpl w:val="EA9CE0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C2032E"/>
    <w:multiLevelType w:val="hybridMultilevel"/>
    <w:tmpl w:val="30C441C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4EF3662"/>
    <w:multiLevelType w:val="multilevel"/>
    <w:tmpl w:val="5764FF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>
    <w:nsid w:val="78D316E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596271"/>
    <w:multiLevelType w:val="hybridMultilevel"/>
    <w:tmpl w:val="37BC87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DD115C"/>
    <w:multiLevelType w:val="hybridMultilevel"/>
    <w:tmpl w:val="5E66FB4A"/>
    <w:name w:val="WW8Num122232"/>
    <w:lvl w:ilvl="0" w:tplc="000000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F96498"/>
    <w:multiLevelType w:val="hybridMultilevel"/>
    <w:tmpl w:val="E3E68A64"/>
    <w:name w:val="WW8Num12232"/>
    <w:lvl w:ilvl="0" w:tplc="000000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337365"/>
    <w:multiLevelType w:val="multilevel"/>
    <w:tmpl w:val="5764FF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42"/>
  </w:num>
  <w:num w:numId="12">
    <w:abstractNumId w:val="18"/>
  </w:num>
  <w:num w:numId="13">
    <w:abstractNumId w:val="30"/>
  </w:num>
  <w:num w:numId="14">
    <w:abstractNumId w:val="19"/>
  </w:num>
  <w:num w:numId="15">
    <w:abstractNumId w:val="38"/>
  </w:num>
  <w:num w:numId="16">
    <w:abstractNumId w:val="31"/>
  </w:num>
  <w:num w:numId="17">
    <w:abstractNumId w:val="45"/>
  </w:num>
  <w:num w:numId="18">
    <w:abstractNumId w:val="33"/>
  </w:num>
  <w:num w:numId="19">
    <w:abstractNumId w:val="16"/>
  </w:num>
  <w:num w:numId="20">
    <w:abstractNumId w:val="23"/>
  </w:num>
  <w:num w:numId="21">
    <w:abstractNumId w:val="37"/>
  </w:num>
  <w:num w:numId="22">
    <w:abstractNumId w:val="17"/>
  </w:num>
  <w:num w:numId="23">
    <w:abstractNumId w:val="15"/>
  </w:num>
  <w:num w:numId="24">
    <w:abstractNumId w:val="34"/>
  </w:num>
  <w:num w:numId="25">
    <w:abstractNumId w:val="12"/>
  </w:num>
  <w:num w:numId="26">
    <w:abstractNumId w:val="39"/>
  </w:num>
  <w:num w:numId="27">
    <w:abstractNumId w:val="20"/>
  </w:num>
  <w:num w:numId="28">
    <w:abstractNumId w:val="35"/>
  </w:num>
  <w:num w:numId="29">
    <w:abstractNumId w:val="32"/>
  </w:num>
  <w:num w:numId="30">
    <w:abstractNumId w:val="21"/>
  </w:num>
  <w:num w:numId="31">
    <w:abstractNumId w:val="46"/>
  </w:num>
  <w:num w:numId="32">
    <w:abstractNumId w:val="26"/>
  </w:num>
  <w:num w:numId="33">
    <w:abstractNumId w:val="41"/>
  </w:num>
  <w:num w:numId="34">
    <w:abstractNumId w:val="14"/>
  </w:num>
  <w:num w:numId="35">
    <w:abstractNumId w:val="36"/>
  </w:num>
  <w:num w:numId="36">
    <w:abstractNumId w:val="29"/>
  </w:num>
  <w:num w:numId="37">
    <w:abstractNumId w:val="44"/>
  </w:num>
  <w:num w:numId="38">
    <w:abstractNumId w:val="24"/>
  </w:num>
  <w:num w:numId="39">
    <w:abstractNumId w:val="22"/>
  </w:num>
  <w:num w:numId="40">
    <w:abstractNumId w:val="25"/>
  </w:num>
  <w:num w:numId="41">
    <w:abstractNumId w:val="13"/>
  </w:num>
  <w:num w:numId="42">
    <w:abstractNumId w:val="28"/>
  </w:num>
  <w:num w:numId="43">
    <w:abstractNumId w:val="11"/>
  </w:num>
  <w:num w:numId="44">
    <w:abstractNumId w:val="10"/>
  </w:num>
  <w:num w:numId="45">
    <w:abstractNumId w:val="40"/>
  </w:num>
  <w:num w:numId="46">
    <w:abstractNumId w:val="43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03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F4531"/>
    <w:rsid w:val="000052D2"/>
    <w:rsid w:val="00012A2F"/>
    <w:rsid w:val="0001629A"/>
    <w:rsid w:val="0004199E"/>
    <w:rsid w:val="000446A9"/>
    <w:rsid w:val="00064C18"/>
    <w:rsid w:val="000716FF"/>
    <w:rsid w:val="00073B6A"/>
    <w:rsid w:val="000B1474"/>
    <w:rsid w:val="000C2EC8"/>
    <w:rsid w:val="000D0A5A"/>
    <w:rsid w:val="000D6C5B"/>
    <w:rsid w:val="000E1EE2"/>
    <w:rsid w:val="000F7CA0"/>
    <w:rsid w:val="00101C81"/>
    <w:rsid w:val="00103621"/>
    <w:rsid w:val="00110776"/>
    <w:rsid w:val="00112546"/>
    <w:rsid w:val="00126E00"/>
    <w:rsid w:val="00131913"/>
    <w:rsid w:val="00135508"/>
    <w:rsid w:val="00145A60"/>
    <w:rsid w:val="001747EC"/>
    <w:rsid w:val="001951E2"/>
    <w:rsid w:val="001B6357"/>
    <w:rsid w:val="001B710F"/>
    <w:rsid w:val="001C228A"/>
    <w:rsid w:val="001E1700"/>
    <w:rsid w:val="001F6EB3"/>
    <w:rsid w:val="00206A10"/>
    <w:rsid w:val="00206EC6"/>
    <w:rsid w:val="00220A73"/>
    <w:rsid w:val="002277E0"/>
    <w:rsid w:val="00270916"/>
    <w:rsid w:val="002761F8"/>
    <w:rsid w:val="00282D8B"/>
    <w:rsid w:val="002D283C"/>
    <w:rsid w:val="002E3062"/>
    <w:rsid w:val="002E31B2"/>
    <w:rsid w:val="002F2242"/>
    <w:rsid w:val="00311E80"/>
    <w:rsid w:val="00314475"/>
    <w:rsid w:val="00317CFA"/>
    <w:rsid w:val="0032183B"/>
    <w:rsid w:val="00325B03"/>
    <w:rsid w:val="00350AD2"/>
    <w:rsid w:val="00354A5E"/>
    <w:rsid w:val="0037392A"/>
    <w:rsid w:val="00391772"/>
    <w:rsid w:val="003D580E"/>
    <w:rsid w:val="003D6970"/>
    <w:rsid w:val="003E42EB"/>
    <w:rsid w:val="003F42B7"/>
    <w:rsid w:val="00400A5C"/>
    <w:rsid w:val="00416CE2"/>
    <w:rsid w:val="004236A0"/>
    <w:rsid w:val="00480A45"/>
    <w:rsid w:val="00481045"/>
    <w:rsid w:val="0048778C"/>
    <w:rsid w:val="004914F4"/>
    <w:rsid w:val="00494E9F"/>
    <w:rsid w:val="004A1171"/>
    <w:rsid w:val="004C6543"/>
    <w:rsid w:val="004D393B"/>
    <w:rsid w:val="004E38F9"/>
    <w:rsid w:val="004F2763"/>
    <w:rsid w:val="00507F39"/>
    <w:rsid w:val="005152B0"/>
    <w:rsid w:val="005438CB"/>
    <w:rsid w:val="00544658"/>
    <w:rsid w:val="00564CA6"/>
    <w:rsid w:val="00567BDD"/>
    <w:rsid w:val="00573B00"/>
    <w:rsid w:val="0059256C"/>
    <w:rsid w:val="005956A9"/>
    <w:rsid w:val="005A2DC7"/>
    <w:rsid w:val="005E7A3D"/>
    <w:rsid w:val="00604A28"/>
    <w:rsid w:val="00604DA2"/>
    <w:rsid w:val="00623439"/>
    <w:rsid w:val="006322D1"/>
    <w:rsid w:val="00632C05"/>
    <w:rsid w:val="006673E8"/>
    <w:rsid w:val="00685E5A"/>
    <w:rsid w:val="00691306"/>
    <w:rsid w:val="006967F5"/>
    <w:rsid w:val="006A2852"/>
    <w:rsid w:val="006A4B69"/>
    <w:rsid w:val="006A62A2"/>
    <w:rsid w:val="006B7245"/>
    <w:rsid w:val="006E0386"/>
    <w:rsid w:val="006E57B4"/>
    <w:rsid w:val="00703C70"/>
    <w:rsid w:val="00704F63"/>
    <w:rsid w:val="007108BE"/>
    <w:rsid w:val="00711FB8"/>
    <w:rsid w:val="007160B2"/>
    <w:rsid w:val="00730584"/>
    <w:rsid w:val="0073235D"/>
    <w:rsid w:val="0073681B"/>
    <w:rsid w:val="00761086"/>
    <w:rsid w:val="00763AC8"/>
    <w:rsid w:val="007660C8"/>
    <w:rsid w:val="00792F92"/>
    <w:rsid w:val="00795F16"/>
    <w:rsid w:val="007B4077"/>
    <w:rsid w:val="007C300D"/>
    <w:rsid w:val="007D1F58"/>
    <w:rsid w:val="007D3970"/>
    <w:rsid w:val="007D4C9A"/>
    <w:rsid w:val="007E1649"/>
    <w:rsid w:val="008024B8"/>
    <w:rsid w:val="008203C3"/>
    <w:rsid w:val="00845F42"/>
    <w:rsid w:val="00846661"/>
    <w:rsid w:val="00857DA4"/>
    <w:rsid w:val="00870935"/>
    <w:rsid w:val="00894EBC"/>
    <w:rsid w:val="008B2A96"/>
    <w:rsid w:val="008B5200"/>
    <w:rsid w:val="008B7756"/>
    <w:rsid w:val="008E2DDA"/>
    <w:rsid w:val="008E7DA6"/>
    <w:rsid w:val="008F17DE"/>
    <w:rsid w:val="009346E7"/>
    <w:rsid w:val="0094410A"/>
    <w:rsid w:val="009549EB"/>
    <w:rsid w:val="009D246E"/>
    <w:rsid w:val="009D76C3"/>
    <w:rsid w:val="00A05D4C"/>
    <w:rsid w:val="00A34DD7"/>
    <w:rsid w:val="00A55A8A"/>
    <w:rsid w:val="00A629EA"/>
    <w:rsid w:val="00A815BB"/>
    <w:rsid w:val="00AB02D5"/>
    <w:rsid w:val="00AD417B"/>
    <w:rsid w:val="00AF0C3E"/>
    <w:rsid w:val="00AF4531"/>
    <w:rsid w:val="00B0054E"/>
    <w:rsid w:val="00B06E73"/>
    <w:rsid w:val="00B17D35"/>
    <w:rsid w:val="00B356BC"/>
    <w:rsid w:val="00B35B3B"/>
    <w:rsid w:val="00B42AA3"/>
    <w:rsid w:val="00B61B2A"/>
    <w:rsid w:val="00B72505"/>
    <w:rsid w:val="00B767B1"/>
    <w:rsid w:val="00B772DB"/>
    <w:rsid w:val="00B82F71"/>
    <w:rsid w:val="00B945EF"/>
    <w:rsid w:val="00BC7576"/>
    <w:rsid w:val="00BE2927"/>
    <w:rsid w:val="00BE3992"/>
    <w:rsid w:val="00BF1D89"/>
    <w:rsid w:val="00BF238E"/>
    <w:rsid w:val="00BF6081"/>
    <w:rsid w:val="00C03AA3"/>
    <w:rsid w:val="00C12702"/>
    <w:rsid w:val="00C12B6B"/>
    <w:rsid w:val="00C133F6"/>
    <w:rsid w:val="00C16F91"/>
    <w:rsid w:val="00C17355"/>
    <w:rsid w:val="00C20B1C"/>
    <w:rsid w:val="00C22F41"/>
    <w:rsid w:val="00C35108"/>
    <w:rsid w:val="00C35F82"/>
    <w:rsid w:val="00C41F50"/>
    <w:rsid w:val="00C56D60"/>
    <w:rsid w:val="00C614D5"/>
    <w:rsid w:val="00C63B29"/>
    <w:rsid w:val="00C7170B"/>
    <w:rsid w:val="00C952E6"/>
    <w:rsid w:val="00CA0C88"/>
    <w:rsid w:val="00CC3425"/>
    <w:rsid w:val="00CC4876"/>
    <w:rsid w:val="00CD45FA"/>
    <w:rsid w:val="00CD71E1"/>
    <w:rsid w:val="00CE6F2B"/>
    <w:rsid w:val="00CE7D6B"/>
    <w:rsid w:val="00D224D7"/>
    <w:rsid w:val="00D43DB7"/>
    <w:rsid w:val="00D4646B"/>
    <w:rsid w:val="00D46EBE"/>
    <w:rsid w:val="00D504E7"/>
    <w:rsid w:val="00D53E8E"/>
    <w:rsid w:val="00D76582"/>
    <w:rsid w:val="00D97800"/>
    <w:rsid w:val="00DA0703"/>
    <w:rsid w:val="00DA70B1"/>
    <w:rsid w:val="00DE09F6"/>
    <w:rsid w:val="00E07217"/>
    <w:rsid w:val="00E164D1"/>
    <w:rsid w:val="00E32CC8"/>
    <w:rsid w:val="00E755B9"/>
    <w:rsid w:val="00E7588A"/>
    <w:rsid w:val="00EA4626"/>
    <w:rsid w:val="00EB468E"/>
    <w:rsid w:val="00EF1089"/>
    <w:rsid w:val="00F038B5"/>
    <w:rsid w:val="00F043CB"/>
    <w:rsid w:val="00F078B6"/>
    <w:rsid w:val="00F32281"/>
    <w:rsid w:val="00F42573"/>
    <w:rsid w:val="00F47025"/>
    <w:rsid w:val="00F509F5"/>
    <w:rsid w:val="00F64B41"/>
    <w:rsid w:val="00F7585B"/>
    <w:rsid w:val="00F863BB"/>
    <w:rsid w:val="00F95EA0"/>
    <w:rsid w:val="00FE29D1"/>
    <w:rsid w:val="00FF4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5:docId w15:val="{9597EBB4-96BD-4F22-9CAC-2CF7AA82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4D7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D224D7"/>
    <w:pPr>
      <w:keepNext/>
      <w:tabs>
        <w:tab w:val="num" w:pos="432"/>
      </w:tabs>
      <w:ind w:left="432" w:hanging="432"/>
      <w:outlineLvl w:val="0"/>
    </w:pPr>
    <w:rPr>
      <w:rFonts w:ascii="Monotype Corsiva" w:hAnsi="Monotype Corsiva"/>
      <w:i/>
      <w:sz w:val="44"/>
    </w:rPr>
  </w:style>
  <w:style w:type="paragraph" w:styleId="Ttulo2">
    <w:name w:val="heading 2"/>
    <w:basedOn w:val="Normal"/>
    <w:next w:val="Normal"/>
    <w:link w:val="Ttulo2Char"/>
    <w:qFormat/>
    <w:rsid w:val="00D224D7"/>
    <w:pPr>
      <w:keepNext/>
      <w:tabs>
        <w:tab w:val="left" w:pos="576"/>
      </w:tabs>
      <w:ind w:left="576" w:hanging="576"/>
      <w:jc w:val="both"/>
      <w:outlineLvl w:val="1"/>
    </w:pPr>
    <w:rPr>
      <w:rFonts w:ascii="Monotype Corsiva" w:hAnsi="Monotype Corsiva"/>
      <w:i/>
      <w:sz w:val="44"/>
    </w:rPr>
  </w:style>
  <w:style w:type="paragraph" w:styleId="Ttulo3">
    <w:name w:val="heading 3"/>
    <w:basedOn w:val="Normal"/>
    <w:next w:val="Normal"/>
    <w:qFormat/>
    <w:rsid w:val="00D224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D224D7"/>
    <w:pPr>
      <w:keepNext/>
      <w:shd w:val="clear" w:color="auto" w:fill="00FFFF"/>
      <w:tabs>
        <w:tab w:val="left" w:pos="864"/>
      </w:tabs>
      <w:ind w:left="864" w:hanging="864"/>
      <w:jc w:val="center"/>
      <w:outlineLvl w:val="3"/>
    </w:pPr>
    <w:rPr>
      <w:rFonts w:ascii="Monotype Corsiva" w:hAnsi="Monotype Corsiva"/>
      <w:b/>
      <w:bCs/>
      <w:i/>
      <w:sz w:val="52"/>
    </w:rPr>
  </w:style>
  <w:style w:type="paragraph" w:styleId="Ttulo5">
    <w:name w:val="heading 5"/>
    <w:basedOn w:val="Normal"/>
    <w:next w:val="Normal"/>
    <w:qFormat/>
    <w:rsid w:val="00D224D7"/>
    <w:pPr>
      <w:keepNext/>
      <w:widowControl w:val="0"/>
      <w:tabs>
        <w:tab w:val="left" w:pos="1008"/>
      </w:tabs>
      <w:autoSpaceDE w:val="0"/>
      <w:spacing w:line="360" w:lineRule="auto"/>
      <w:ind w:left="1008" w:hanging="1008"/>
      <w:jc w:val="both"/>
      <w:outlineLvl w:val="4"/>
    </w:pPr>
    <w:rPr>
      <w:b/>
      <w:bCs/>
      <w:lang w:val="pt-PT"/>
    </w:rPr>
  </w:style>
  <w:style w:type="paragraph" w:styleId="Ttulo6">
    <w:name w:val="heading 6"/>
    <w:basedOn w:val="Normal"/>
    <w:next w:val="Normal"/>
    <w:qFormat/>
    <w:rsid w:val="00D224D7"/>
    <w:pPr>
      <w:keepNext/>
      <w:widowControl w:val="0"/>
      <w:tabs>
        <w:tab w:val="left" w:pos="1152"/>
      </w:tabs>
      <w:autoSpaceDE w:val="0"/>
      <w:spacing w:line="360" w:lineRule="auto"/>
      <w:ind w:left="1152" w:hanging="1152"/>
      <w:jc w:val="both"/>
      <w:outlineLvl w:val="5"/>
    </w:pPr>
    <w:rPr>
      <w:b/>
      <w:bCs/>
      <w:lang w:val="pt-PT"/>
    </w:rPr>
  </w:style>
  <w:style w:type="paragraph" w:styleId="Ttulo7">
    <w:name w:val="heading 7"/>
    <w:basedOn w:val="Normal"/>
    <w:next w:val="Normal"/>
    <w:qFormat/>
    <w:rsid w:val="00D224D7"/>
    <w:pPr>
      <w:keepNext/>
      <w:widowControl w:val="0"/>
      <w:tabs>
        <w:tab w:val="num" w:pos="1296"/>
      </w:tabs>
      <w:autoSpaceDE w:val="0"/>
      <w:spacing w:line="360" w:lineRule="auto"/>
      <w:ind w:left="1296" w:hanging="1296"/>
      <w:outlineLvl w:val="6"/>
    </w:pPr>
    <w:rPr>
      <w:b/>
      <w:bCs/>
      <w:lang w:val="pt-PT"/>
    </w:rPr>
  </w:style>
  <w:style w:type="paragraph" w:styleId="Ttulo8">
    <w:name w:val="heading 8"/>
    <w:basedOn w:val="Normal"/>
    <w:next w:val="Normal"/>
    <w:qFormat/>
    <w:rsid w:val="00D224D7"/>
    <w:pPr>
      <w:keepNext/>
      <w:widowControl w:val="0"/>
      <w:tabs>
        <w:tab w:val="left" w:pos="1440"/>
      </w:tabs>
      <w:autoSpaceDE w:val="0"/>
      <w:spacing w:line="360" w:lineRule="auto"/>
      <w:ind w:left="1440" w:hanging="1440"/>
      <w:outlineLvl w:val="7"/>
    </w:pPr>
    <w:rPr>
      <w:b/>
      <w:bCs/>
      <w:color w:val="0000FF"/>
      <w:lang w:val="pt-PT"/>
    </w:rPr>
  </w:style>
  <w:style w:type="paragraph" w:styleId="Ttulo9">
    <w:name w:val="heading 9"/>
    <w:basedOn w:val="Normal"/>
    <w:next w:val="Normal"/>
    <w:qFormat/>
    <w:rsid w:val="00D224D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D224D7"/>
    <w:rPr>
      <w:rFonts w:ascii="Wingdings" w:hAnsi="Wingdings"/>
    </w:rPr>
  </w:style>
  <w:style w:type="character" w:customStyle="1" w:styleId="WW8Num4z0">
    <w:name w:val="WW8Num4z0"/>
    <w:rsid w:val="00D224D7"/>
    <w:rPr>
      <w:rFonts w:ascii="Wingdings" w:hAnsi="Wingdings"/>
    </w:rPr>
  </w:style>
  <w:style w:type="character" w:customStyle="1" w:styleId="WW8Num6z0">
    <w:name w:val="WW8Num6z0"/>
    <w:rsid w:val="00D224D7"/>
    <w:rPr>
      <w:rFonts w:ascii="Wingdings" w:hAnsi="Wingdings"/>
    </w:rPr>
  </w:style>
  <w:style w:type="character" w:customStyle="1" w:styleId="WW8Num11z0">
    <w:name w:val="WW8Num11z0"/>
    <w:rsid w:val="00D224D7"/>
    <w:rPr>
      <w:rFonts w:ascii="Wingdings" w:hAnsi="Wingdings"/>
    </w:rPr>
  </w:style>
  <w:style w:type="character" w:customStyle="1" w:styleId="WW8Num11z1">
    <w:name w:val="WW8Num11z1"/>
    <w:rsid w:val="00D224D7"/>
    <w:rPr>
      <w:rFonts w:ascii="Courier New" w:hAnsi="Courier New" w:cs="Courier New"/>
    </w:rPr>
  </w:style>
  <w:style w:type="character" w:customStyle="1" w:styleId="WW8Num11z2">
    <w:name w:val="WW8Num11z2"/>
    <w:rsid w:val="00D224D7"/>
    <w:rPr>
      <w:rFonts w:ascii="Wingdings" w:hAnsi="Wingdings"/>
    </w:rPr>
  </w:style>
  <w:style w:type="character" w:customStyle="1" w:styleId="WW8Num12z0">
    <w:name w:val="WW8Num12z0"/>
    <w:rsid w:val="00D224D7"/>
    <w:rPr>
      <w:rFonts w:ascii="Symbol" w:hAnsi="Symbol"/>
    </w:rPr>
  </w:style>
  <w:style w:type="character" w:customStyle="1" w:styleId="WW8Num12z1">
    <w:name w:val="WW8Num12z1"/>
    <w:rsid w:val="00D224D7"/>
    <w:rPr>
      <w:rFonts w:ascii="Courier New" w:hAnsi="Courier New" w:cs="Courier New"/>
    </w:rPr>
  </w:style>
  <w:style w:type="character" w:customStyle="1" w:styleId="WW8Num12z2">
    <w:name w:val="WW8Num12z2"/>
    <w:rsid w:val="00D224D7"/>
    <w:rPr>
      <w:rFonts w:ascii="Wingdings" w:hAnsi="Wingdings"/>
    </w:rPr>
  </w:style>
  <w:style w:type="character" w:customStyle="1" w:styleId="WW8Num13z0">
    <w:name w:val="WW8Num13z0"/>
    <w:rsid w:val="00D224D7"/>
    <w:rPr>
      <w:rFonts w:ascii="Wingdings" w:hAnsi="Wingdings"/>
    </w:rPr>
  </w:style>
  <w:style w:type="character" w:customStyle="1" w:styleId="WW8Num13z1">
    <w:name w:val="WW8Num13z1"/>
    <w:rsid w:val="00D224D7"/>
    <w:rPr>
      <w:rFonts w:ascii="Wingdings" w:hAnsi="Wingdings"/>
    </w:rPr>
  </w:style>
  <w:style w:type="character" w:customStyle="1" w:styleId="WW8Num13z2">
    <w:name w:val="WW8Num13z2"/>
    <w:rsid w:val="00D224D7"/>
    <w:rPr>
      <w:rFonts w:ascii="Wingdings" w:hAnsi="Wingdings"/>
    </w:rPr>
  </w:style>
  <w:style w:type="character" w:customStyle="1" w:styleId="WW8Num14z0">
    <w:name w:val="WW8Num14z0"/>
    <w:rsid w:val="00D224D7"/>
    <w:rPr>
      <w:rFonts w:ascii="Symbol" w:hAnsi="Symbol"/>
    </w:rPr>
  </w:style>
  <w:style w:type="character" w:customStyle="1" w:styleId="WW8Num14z1">
    <w:name w:val="WW8Num14z1"/>
    <w:rsid w:val="00D224D7"/>
    <w:rPr>
      <w:rFonts w:ascii="Wingdings" w:hAnsi="Wingdings"/>
    </w:rPr>
  </w:style>
  <w:style w:type="character" w:customStyle="1" w:styleId="WW8Num14z2">
    <w:name w:val="WW8Num14z2"/>
    <w:rsid w:val="00D224D7"/>
    <w:rPr>
      <w:rFonts w:ascii="Wingdings" w:hAnsi="Wingdings"/>
    </w:rPr>
  </w:style>
  <w:style w:type="character" w:customStyle="1" w:styleId="WW8Num15z0">
    <w:name w:val="WW8Num15z0"/>
    <w:rsid w:val="00D224D7"/>
    <w:rPr>
      <w:rFonts w:ascii="Wingdings" w:hAnsi="Wingdings"/>
    </w:rPr>
  </w:style>
  <w:style w:type="character" w:customStyle="1" w:styleId="WW8Num15z1">
    <w:name w:val="WW8Num15z1"/>
    <w:rsid w:val="00D224D7"/>
    <w:rPr>
      <w:rFonts w:ascii="Courier New" w:hAnsi="Courier New" w:cs="Courier New"/>
    </w:rPr>
  </w:style>
  <w:style w:type="character" w:customStyle="1" w:styleId="WW8Num15z2">
    <w:name w:val="WW8Num15z2"/>
    <w:rsid w:val="00D224D7"/>
    <w:rPr>
      <w:rFonts w:ascii="Wingdings" w:hAnsi="Wingdings"/>
    </w:rPr>
  </w:style>
  <w:style w:type="character" w:customStyle="1" w:styleId="Fontepargpadro8">
    <w:name w:val="Fonte parág. padrão8"/>
    <w:rsid w:val="00D224D7"/>
  </w:style>
  <w:style w:type="character" w:customStyle="1" w:styleId="WW8Num5z0">
    <w:name w:val="WW8Num5z0"/>
    <w:rsid w:val="00D224D7"/>
    <w:rPr>
      <w:rFonts w:ascii="Wingdings" w:hAnsi="Wingdings"/>
    </w:rPr>
  </w:style>
  <w:style w:type="character" w:customStyle="1" w:styleId="WW8Num7z0">
    <w:name w:val="WW8Num7z0"/>
    <w:rsid w:val="00D224D7"/>
    <w:rPr>
      <w:rFonts w:ascii="Wingdings" w:hAnsi="Wingdings"/>
    </w:rPr>
  </w:style>
  <w:style w:type="character" w:customStyle="1" w:styleId="WW8Num8z0">
    <w:name w:val="WW8Num8z0"/>
    <w:rsid w:val="00D224D7"/>
    <w:rPr>
      <w:rFonts w:ascii="Wingdings" w:hAnsi="Wingdings"/>
    </w:rPr>
  </w:style>
  <w:style w:type="character" w:customStyle="1" w:styleId="WW8Num9z0">
    <w:name w:val="WW8Num9z0"/>
    <w:rsid w:val="00D224D7"/>
    <w:rPr>
      <w:rFonts w:ascii="Wingdings" w:hAnsi="Wingdings"/>
    </w:rPr>
  </w:style>
  <w:style w:type="character" w:customStyle="1" w:styleId="WW8Num9z3">
    <w:name w:val="WW8Num9z3"/>
    <w:rsid w:val="00D224D7"/>
    <w:rPr>
      <w:rFonts w:ascii="Symbol" w:hAnsi="Symbol"/>
    </w:rPr>
  </w:style>
  <w:style w:type="character" w:customStyle="1" w:styleId="WW8Num9z4">
    <w:name w:val="WW8Num9z4"/>
    <w:rsid w:val="00D224D7"/>
    <w:rPr>
      <w:rFonts w:ascii="Courier New" w:hAnsi="Courier New" w:cs="Courier New"/>
    </w:rPr>
  </w:style>
  <w:style w:type="character" w:customStyle="1" w:styleId="WW8Num16z0">
    <w:name w:val="WW8Num16z0"/>
    <w:rsid w:val="00D224D7"/>
    <w:rPr>
      <w:rFonts w:ascii="Wingdings" w:hAnsi="Wingdings"/>
    </w:rPr>
  </w:style>
  <w:style w:type="character" w:customStyle="1" w:styleId="Fontepargpadro7">
    <w:name w:val="Fonte parág. padrão7"/>
    <w:rsid w:val="00D224D7"/>
  </w:style>
  <w:style w:type="character" w:customStyle="1" w:styleId="WW8Num17z0">
    <w:name w:val="WW8Num17z0"/>
    <w:rsid w:val="00D224D7"/>
    <w:rPr>
      <w:rFonts w:ascii="Wingdings" w:hAnsi="Wingdings"/>
    </w:rPr>
  </w:style>
  <w:style w:type="character" w:customStyle="1" w:styleId="Fontepargpadro6">
    <w:name w:val="Fonte parág. padrão6"/>
    <w:rsid w:val="00D224D7"/>
  </w:style>
  <w:style w:type="character" w:customStyle="1" w:styleId="Absatz-Standardschriftart">
    <w:name w:val="Absatz-Standardschriftart"/>
    <w:rsid w:val="00D224D7"/>
  </w:style>
  <w:style w:type="character" w:customStyle="1" w:styleId="Fontepargpadro5">
    <w:name w:val="Fonte parág. padrão5"/>
    <w:rsid w:val="00D224D7"/>
  </w:style>
  <w:style w:type="character" w:customStyle="1" w:styleId="WW-Absatz-Standardschriftart">
    <w:name w:val="WW-Absatz-Standardschriftart"/>
    <w:rsid w:val="00D224D7"/>
  </w:style>
  <w:style w:type="character" w:customStyle="1" w:styleId="WW8Num19z0">
    <w:name w:val="WW8Num19z0"/>
    <w:rsid w:val="00D224D7"/>
    <w:rPr>
      <w:color w:val="000000"/>
    </w:rPr>
  </w:style>
  <w:style w:type="character" w:customStyle="1" w:styleId="WW8Num19z1">
    <w:name w:val="WW8Num19z1"/>
    <w:rsid w:val="00D224D7"/>
    <w:rPr>
      <w:rFonts w:ascii="Courier New" w:hAnsi="Courier New" w:cs="Courier New"/>
    </w:rPr>
  </w:style>
  <w:style w:type="character" w:customStyle="1" w:styleId="WW8Num19z2">
    <w:name w:val="WW8Num19z2"/>
    <w:rsid w:val="00D224D7"/>
    <w:rPr>
      <w:rFonts w:ascii="Wingdings" w:hAnsi="Wingdings"/>
    </w:rPr>
  </w:style>
  <w:style w:type="character" w:customStyle="1" w:styleId="WW8Num20z0">
    <w:name w:val="WW8Num20z0"/>
    <w:rsid w:val="00D224D7"/>
    <w:rPr>
      <w:rFonts w:ascii="Symbol" w:hAnsi="Symbol"/>
    </w:rPr>
  </w:style>
  <w:style w:type="character" w:customStyle="1" w:styleId="WW8Num20z1">
    <w:name w:val="WW8Num20z1"/>
    <w:rsid w:val="00D224D7"/>
    <w:rPr>
      <w:rFonts w:ascii="Courier New" w:hAnsi="Courier New" w:cs="Courier New"/>
    </w:rPr>
  </w:style>
  <w:style w:type="character" w:customStyle="1" w:styleId="WW8Num20z2">
    <w:name w:val="WW8Num20z2"/>
    <w:rsid w:val="00D224D7"/>
    <w:rPr>
      <w:rFonts w:ascii="Wingdings" w:hAnsi="Wingdings"/>
    </w:rPr>
  </w:style>
  <w:style w:type="character" w:customStyle="1" w:styleId="WW8Num21z0">
    <w:name w:val="WW8Num21z0"/>
    <w:rsid w:val="00D224D7"/>
    <w:rPr>
      <w:rFonts w:ascii="Symbol" w:hAnsi="Symbol"/>
    </w:rPr>
  </w:style>
  <w:style w:type="character" w:customStyle="1" w:styleId="WW8Num21z1">
    <w:name w:val="WW8Num21z1"/>
    <w:rsid w:val="00D224D7"/>
    <w:rPr>
      <w:rFonts w:ascii="Courier New" w:hAnsi="Courier New" w:cs="Courier New"/>
    </w:rPr>
  </w:style>
  <w:style w:type="character" w:customStyle="1" w:styleId="WW8Num21z3">
    <w:name w:val="WW8Num21z3"/>
    <w:rsid w:val="00D224D7"/>
    <w:rPr>
      <w:rFonts w:ascii="Symbol" w:hAnsi="Symbol"/>
    </w:rPr>
  </w:style>
  <w:style w:type="character" w:customStyle="1" w:styleId="Fontepargpadro4">
    <w:name w:val="Fonte parág. padrão4"/>
    <w:rsid w:val="00D224D7"/>
  </w:style>
  <w:style w:type="character" w:customStyle="1" w:styleId="WW8Num1z0">
    <w:name w:val="WW8Num1z0"/>
    <w:rsid w:val="00D224D7"/>
    <w:rPr>
      <w:rFonts w:ascii="Symbol" w:hAnsi="Symbol"/>
    </w:rPr>
  </w:style>
  <w:style w:type="character" w:customStyle="1" w:styleId="WW8Num10z0">
    <w:name w:val="WW8Num10z0"/>
    <w:rsid w:val="00D224D7"/>
    <w:rPr>
      <w:rFonts w:ascii="Wingdings" w:hAnsi="Wingdings"/>
    </w:rPr>
  </w:style>
  <w:style w:type="character" w:customStyle="1" w:styleId="WW8Num18z0">
    <w:name w:val="WW8Num18z0"/>
    <w:rsid w:val="00D224D7"/>
    <w:rPr>
      <w:color w:val="000000"/>
    </w:rPr>
  </w:style>
  <w:style w:type="character" w:customStyle="1" w:styleId="WW8Num18z2">
    <w:name w:val="WW8Num18z2"/>
    <w:rsid w:val="00D224D7"/>
    <w:rPr>
      <w:rFonts w:ascii="Wingdings" w:hAnsi="Wingdings"/>
    </w:rPr>
  </w:style>
  <w:style w:type="character" w:customStyle="1" w:styleId="WW8Num18z3">
    <w:name w:val="WW8Num18z3"/>
    <w:rsid w:val="00D224D7"/>
    <w:rPr>
      <w:rFonts w:ascii="Symbol" w:hAnsi="Symbol"/>
    </w:rPr>
  </w:style>
  <w:style w:type="character" w:customStyle="1" w:styleId="WW8Num18z4">
    <w:name w:val="WW8Num18z4"/>
    <w:rsid w:val="00D224D7"/>
    <w:rPr>
      <w:rFonts w:ascii="Courier New" w:hAnsi="Courier New" w:cs="Courier New"/>
    </w:rPr>
  </w:style>
  <w:style w:type="character" w:customStyle="1" w:styleId="WW8Num25z0">
    <w:name w:val="WW8Num25z0"/>
    <w:rsid w:val="00D224D7"/>
    <w:rPr>
      <w:rFonts w:ascii="Wingdings" w:hAnsi="Wingdings"/>
    </w:rPr>
  </w:style>
  <w:style w:type="character" w:customStyle="1" w:styleId="WW8Num25z1">
    <w:name w:val="WW8Num25z1"/>
    <w:rsid w:val="00D224D7"/>
    <w:rPr>
      <w:rFonts w:ascii="Courier New" w:hAnsi="Courier New" w:cs="Courier New"/>
    </w:rPr>
  </w:style>
  <w:style w:type="character" w:customStyle="1" w:styleId="WW8Num25z3">
    <w:name w:val="WW8Num25z3"/>
    <w:rsid w:val="00D224D7"/>
    <w:rPr>
      <w:rFonts w:ascii="Symbol" w:hAnsi="Symbol"/>
    </w:rPr>
  </w:style>
  <w:style w:type="character" w:customStyle="1" w:styleId="WW8Num29z0">
    <w:name w:val="WW8Num29z0"/>
    <w:rsid w:val="00D224D7"/>
    <w:rPr>
      <w:rFonts w:ascii="Wingdings" w:hAnsi="Wingdings"/>
    </w:rPr>
  </w:style>
  <w:style w:type="character" w:customStyle="1" w:styleId="WW8Num29z1">
    <w:name w:val="WW8Num29z1"/>
    <w:rsid w:val="00D224D7"/>
    <w:rPr>
      <w:rFonts w:ascii="Courier New" w:hAnsi="Courier New" w:cs="Courier New"/>
    </w:rPr>
  </w:style>
  <w:style w:type="character" w:customStyle="1" w:styleId="WW8Num29z3">
    <w:name w:val="WW8Num29z3"/>
    <w:rsid w:val="00D224D7"/>
    <w:rPr>
      <w:rFonts w:ascii="Symbol" w:hAnsi="Symbol"/>
    </w:rPr>
  </w:style>
  <w:style w:type="character" w:customStyle="1" w:styleId="WW8Num30z0">
    <w:name w:val="WW8Num30z0"/>
    <w:rsid w:val="00D224D7"/>
    <w:rPr>
      <w:rFonts w:ascii="Wingdings" w:hAnsi="Wingdings"/>
    </w:rPr>
  </w:style>
  <w:style w:type="character" w:customStyle="1" w:styleId="WW8Num30z3">
    <w:name w:val="WW8Num30z3"/>
    <w:rsid w:val="00D224D7"/>
    <w:rPr>
      <w:rFonts w:ascii="Symbol" w:hAnsi="Symbol"/>
    </w:rPr>
  </w:style>
  <w:style w:type="character" w:customStyle="1" w:styleId="WW8Num30z4">
    <w:name w:val="WW8Num30z4"/>
    <w:rsid w:val="00D224D7"/>
    <w:rPr>
      <w:rFonts w:ascii="Courier New" w:hAnsi="Courier New" w:cs="Courier New"/>
    </w:rPr>
  </w:style>
  <w:style w:type="character" w:customStyle="1" w:styleId="WW8Num33z0">
    <w:name w:val="WW8Num33z0"/>
    <w:rsid w:val="00D224D7"/>
    <w:rPr>
      <w:rFonts w:ascii="Wingdings" w:hAnsi="Wingdings"/>
    </w:rPr>
  </w:style>
  <w:style w:type="character" w:customStyle="1" w:styleId="WW8Num33z3">
    <w:name w:val="WW8Num33z3"/>
    <w:rsid w:val="00D224D7"/>
    <w:rPr>
      <w:rFonts w:ascii="Symbol" w:hAnsi="Symbol"/>
    </w:rPr>
  </w:style>
  <w:style w:type="character" w:customStyle="1" w:styleId="WW8Num33z4">
    <w:name w:val="WW8Num33z4"/>
    <w:rsid w:val="00D224D7"/>
    <w:rPr>
      <w:rFonts w:ascii="Courier New" w:hAnsi="Courier New" w:cs="Courier New"/>
    </w:rPr>
  </w:style>
  <w:style w:type="character" w:customStyle="1" w:styleId="WW8Num34z0">
    <w:name w:val="WW8Num34z0"/>
    <w:rsid w:val="00D224D7"/>
    <w:rPr>
      <w:rFonts w:ascii="Symbol" w:hAnsi="Symbol"/>
    </w:rPr>
  </w:style>
  <w:style w:type="character" w:customStyle="1" w:styleId="WW8Num34z1">
    <w:name w:val="WW8Num34z1"/>
    <w:rsid w:val="00D224D7"/>
    <w:rPr>
      <w:rFonts w:ascii="Courier New" w:hAnsi="Courier New" w:cs="Courier New"/>
    </w:rPr>
  </w:style>
  <w:style w:type="character" w:customStyle="1" w:styleId="WW8Num34z2">
    <w:name w:val="WW8Num34z2"/>
    <w:rsid w:val="00D224D7"/>
    <w:rPr>
      <w:rFonts w:ascii="Wingdings" w:hAnsi="Wingdings"/>
    </w:rPr>
  </w:style>
  <w:style w:type="character" w:customStyle="1" w:styleId="WW8Num35z0">
    <w:name w:val="WW8Num35z0"/>
    <w:rsid w:val="00D224D7"/>
    <w:rPr>
      <w:rFonts w:ascii="Wingdings" w:hAnsi="Wingdings"/>
    </w:rPr>
  </w:style>
  <w:style w:type="character" w:customStyle="1" w:styleId="WW8Num35z3">
    <w:name w:val="WW8Num35z3"/>
    <w:rsid w:val="00D224D7"/>
    <w:rPr>
      <w:rFonts w:ascii="Symbol" w:hAnsi="Symbol"/>
    </w:rPr>
  </w:style>
  <w:style w:type="character" w:customStyle="1" w:styleId="WW8Num35z4">
    <w:name w:val="WW8Num35z4"/>
    <w:rsid w:val="00D224D7"/>
    <w:rPr>
      <w:rFonts w:ascii="Courier New" w:hAnsi="Courier New" w:cs="Courier New"/>
    </w:rPr>
  </w:style>
  <w:style w:type="character" w:customStyle="1" w:styleId="WW8Num36z1">
    <w:name w:val="WW8Num36z1"/>
    <w:rsid w:val="00D224D7"/>
    <w:rPr>
      <w:rFonts w:ascii="Wingdings" w:hAnsi="Wingdings"/>
    </w:rPr>
  </w:style>
  <w:style w:type="character" w:customStyle="1" w:styleId="WW8Num38z0">
    <w:name w:val="WW8Num38z0"/>
    <w:rsid w:val="00D224D7"/>
    <w:rPr>
      <w:rFonts w:ascii="Symbol" w:hAnsi="Symbol"/>
    </w:rPr>
  </w:style>
  <w:style w:type="character" w:customStyle="1" w:styleId="WW8Num40z0">
    <w:name w:val="WW8Num40z0"/>
    <w:rsid w:val="00D224D7"/>
    <w:rPr>
      <w:rFonts w:ascii="Wingdings" w:hAnsi="Wingdings"/>
    </w:rPr>
  </w:style>
  <w:style w:type="character" w:customStyle="1" w:styleId="WW8Num40z1">
    <w:name w:val="WW8Num40z1"/>
    <w:rsid w:val="00D224D7"/>
    <w:rPr>
      <w:rFonts w:ascii="Courier New" w:hAnsi="Courier New" w:cs="Courier New"/>
    </w:rPr>
  </w:style>
  <w:style w:type="character" w:customStyle="1" w:styleId="WW8Num40z3">
    <w:name w:val="WW8Num40z3"/>
    <w:rsid w:val="00D224D7"/>
    <w:rPr>
      <w:rFonts w:ascii="Symbol" w:hAnsi="Symbol"/>
    </w:rPr>
  </w:style>
  <w:style w:type="character" w:customStyle="1" w:styleId="WW8Num41z0">
    <w:name w:val="WW8Num41z0"/>
    <w:rsid w:val="00D224D7"/>
    <w:rPr>
      <w:rFonts w:ascii="Wingdings" w:hAnsi="Wingdings"/>
    </w:rPr>
  </w:style>
  <w:style w:type="character" w:customStyle="1" w:styleId="WW8Num41z1">
    <w:name w:val="WW8Num41z1"/>
    <w:rsid w:val="00D224D7"/>
    <w:rPr>
      <w:rFonts w:ascii="Courier New" w:hAnsi="Courier New" w:cs="Courier New"/>
    </w:rPr>
  </w:style>
  <w:style w:type="character" w:customStyle="1" w:styleId="WW8Num41z3">
    <w:name w:val="WW8Num41z3"/>
    <w:rsid w:val="00D224D7"/>
    <w:rPr>
      <w:rFonts w:ascii="Symbol" w:hAnsi="Symbol"/>
    </w:rPr>
  </w:style>
  <w:style w:type="character" w:customStyle="1" w:styleId="WW8Num42z0">
    <w:name w:val="WW8Num42z0"/>
    <w:rsid w:val="00D224D7"/>
    <w:rPr>
      <w:rFonts w:ascii="Wingdings" w:hAnsi="Wingdings"/>
    </w:rPr>
  </w:style>
  <w:style w:type="character" w:customStyle="1" w:styleId="WW8Num42z3">
    <w:name w:val="WW8Num42z3"/>
    <w:rsid w:val="00D224D7"/>
    <w:rPr>
      <w:rFonts w:ascii="Symbol" w:hAnsi="Symbol"/>
    </w:rPr>
  </w:style>
  <w:style w:type="character" w:customStyle="1" w:styleId="WW8Num42z4">
    <w:name w:val="WW8Num42z4"/>
    <w:rsid w:val="00D224D7"/>
    <w:rPr>
      <w:rFonts w:ascii="Courier New" w:hAnsi="Courier New" w:cs="Courier New"/>
    </w:rPr>
  </w:style>
  <w:style w:type="character" w:customStyle="1" w:styleId="Fontepargpadro3">
    <w:name w:val="Fonte parág. padrão3"/>
    <w:rsid w:val="00D224D7"/>
  </w:style>
  <w:style w:type="character" w:styleId="Hyperlink">
    <w:name w:val="Hyperlink"/>
    <w:uiPriority w:val="99"/>
    <w:rsid w:val="00D224D7"/>
    <w:rPr>
      <w:color w:val="0000FF"/>
      <w:u w:val="single"/>
    </w:rPr>
  </w:style>
  <w:style w:type="character" w:styleId="Nmerodepgina">
    <w:name w:val="page number"/>
    <w:basedOn w:val="Fontepargpadro3"/>
    <w:rsid w:val="00D224D7"/>
  </w:style>
  <w:style w:type="character" w:customStyle="1" w:styleId="WW8Num15z3">
    <w:name w:val="WW8Num15z3"/>
    <w:rsid w:val="00D224D7"/>
    <w:rPr>
      <w:rFonts w:ascii="Symbol" w:hAnsi="Symbol"/>
    </w:rPr>
  </w:style>
  <w:style w:type="character" w:customStyle="1" w:styleId="WW8Num10z1">
    <w:name w:val="WW8Num10z1"/>
    <w:rsid w:val="00D224D7"/>
    <w:rPr>
      <w:rFonts w:ascii="Wingdings" w:hAnsi="Wingdings"/>
    </w:rPr>
  </w:style>
  <w:style w:type="character" w:customStyle="1" w:styleId="WW8Num19z3">
    <w:name w:val="WW8Num19z3"/>
    <w:rsid w:val="00D224D7"/>
    <w:rPr>
      <w:rFonts w:ascii="Symbol" w:hAnsi="Symbol"/>
    </w:rPr>
  </w:style>
  <w:style w:type="character" w:customStyle="1" w:styleId="WW8Num19z4">
    <w:name w:val="WW8Num19z4"/>
    <w:rsid w:val="00D224D7"/>
    <w:rPr>
      <w:rFonts w:ascii="Courier New" w:hAnsi="Courier New" w:cs="Courier New"/>
    </w:rPr>
  </w:style>
  <w:style w:type="character" w:customStyle="1" w:styleId="WW8Num23z0">
    <w:name w:val="WW8Num23z0"/>
    <w:rsid w:val="00D224D7"/>
    <w:rPr>
      <w:rFonts w:ascii="Symbol" w:hAnsi="Symbol"/>
    </w:rPr>
  </w:style>
  <w:style w:type="character" w:customStyle="1" w:styleId="Fontepargpadro2">
    <w:name w:val="Fonte parág. padrão2"/>
    <w:rsid w:val="00D224D7"/>
  </w:style>
  <w:style w:type="character" w:customStyle="1" w:styleId="WW8Num1z1">
    <w:name w:val="WW8Num1z1"/>
    <w:rsid w:val="00D224D7"/>
    <w:rPr>
      <w:rFonts w:ascii="Courier New" w:hAnsi="Courier New"/>
    </w:rPr>
  </w:style>
  <w:style w:type="character" w:customStyle="1" w:styleId="WW8Num1z2">
    <w:name w:val="WW8Num1z2"/>
    <w:rsid w:val="00D224D7"/>
    <w:rPr>
      <w:rFonts w:ascii="Wingdings" w:hAnsi="Wingdings"/>
    </w:rPr>
  </w:style>
  <w:style w:type="character" w:customStyle="1" w:styleId="WW8Num9z1">
    <w:name w:val="WW8Num9z1"/>
    <w:rsid w:val="00D224D7"/>
    <w:rPr>
      <w:b/>
      <w:u w:val="none"/>
    </w:rPr>
  </w:style>
  <w:style w:type="character" w:customStyle="1" w:styleId="WW8Num15z4">
    <w:name w:val="WW8Num15z4"/>
    <w:rsid w:val="00D224D7"/>
    <w:rPr>
      <w:rFonts w:ascii="Courier New" w:hAnsi="Courier New" w:cs="Courier New"/>
    </w:rPr>
  </w:style>
  <w:style w:type="character" w:customStyle="1" w:styleId="WW8Num24z0">
    <w:name w:val="WW8Num24z0"/>
    <w:rsid w:val="00D224D7"/>
    <w:rPr>
      <w:rFonts w:ascii="Symbol" w:hAnsi="Symbol"/>
    </w:rPr>
  </w:style>
  <w:style w:type="character" w:customStyle="1" w:styleId="WW8Num24z1">
    <w:name w:val="WW8Num24z1"/>
    <w:rsid w:val="00D224D7"/>
    <w:rPr>
      <w:rFonts w:ascii="Courier New" w:hAnsi="Courier New" w:cs="Courier New"/>
    </w:rPr>
  </w:style>
  <w:style w:type="character" w:customStyle="1" w:styleId="WW8Num24z2">
    <w:name w:val="WW8Num24z2"/>
    <w:rsid w:val="00D224D7"/>
    <w:rPr>
      <w:rFonts w:ascii="Wingdings" w:hAnsi="Wingdings"/>
    </w:rPr>
  </w:style>
  <w:style w:type="character" w:customStyle="1" w:styleId="Fontepargpadro1">
    <w:name w:val="Fonte parág. padrão1"/>
    <w:rsid w:val="00D224D7"/>
  </w:style>
  <w:style w:type="character" w:styleId="HiperlinkVisitado">
    <w:name w:val="FollowedHyperlink"/>
    <w:rsid w:val="00D224D7"/>
    <w:rPr>
      <w:color w:val="800080"/>
      <w:u w:val="single"/>
    </w:rPr>
  </w:style>
  <w:style w:type="character" w:customStyle="1" w:styleId="Marcadores">
    <w:name w:val="Marcadores"/>
    <w:rsid w:val="00D224D7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rsid w:val="00D224D7"/>
  </w:style>
  <w:style w:type="paragraph" w:customStyle="1" w:styleId="Captulo">
    <w:name w:val="Capítulo"/>
    <w:basedOn w:val="Normal"/>
    <w:next w:val="Corpodetexto"/>
    <w:rsid w:val="00D224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rsid w:val="00D224D7"/>
    <w:pPr>
      <w:jc w:val="both"/>
    </w:pPr>
    <w:rPr>
      <w:rFonts w:ascii="Monotype Corsiva" w:hAnsi="Monotype Corsiva"/>
      <w:i/>
      <w:sz w:val="44"/>
    </w:rPr>
  </w:style>
  <w:style w:type="paragraph" w:styleId="Lista">
    <w:name w:val="List"/>
    <w:basedOn w:val="Corpodetexto"/>
    <w:rsid w:val="00D224D7"/>
  </w:style>
  <w:style w:type="paragraph" w:customStyle="1" w:styleId="Legenda8">
    <w:name w:val="Legenda8"/>
    <w:basedOn w:val="Normal"/>
    <w:rsid w:val="00D224D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D224D7"/>
    <w:pPr>
      <w:suppressLineNumbers/>
    </w:pPr>
  </w:style>
  <w:style w:type="paragraph" w:customStyle="1" w:styleId="Legenda7">
    <w:name w:val="Legenda7"/>
    <w:basedOn w:val="Normal"/>
    <w:rsid w:val="00D224D7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D224D7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D224D7"/>
    <w:pPr>
      <w:suppressLineNumbers/>
      <w:spacing w:before="120" w:after="120"/>
    </w:pPr>
    <w:rPr>
      <w:i/>
      <w:iCs/>
    </w:rPr>
  </w:style>
  <w:style w:type="paragraph" w:customStyle="1" w:styleId="Legenda4">
    <w:name w:val="Legenda4"/>
    <w:basedOn w:val="Normal"/>
    <w:rsid w:val="00D224D7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D224D7"/>
    <w:pPr>
      <w:suppressLineNumbers/>
      <w:spacing w:before="120" w:after="120"/>
    </w:pPr>
    <w:rPr>
      <w:rFonts w:cs="Tahoma"/>
      <w:i/>
      <w:iCs/>
    </w:rPr>
  </w:style>
  <w:style w:type="paragraph" w:styleId="Ttulo">
    <w:name w:val="Title"/>
    <w:basedOn w:val="Normal"/>
    <w:next w:val="Subttulo"/>
    <w:qFormat/>
    <w:rsid w:val="00D224D7"/>
    <w:pPr>
      <w:widowControl w:val="0"/>
      <w:tabs>
        <w:tab w:val="left" w:pos="351"/>
      </w:tabs>
      <w:autoSpaceDE w:val="0"/>
      <w:jc w:val="center"/>
    </w:pPr>
    <w:rPr>
      <w:b/>
      <w:bCs/>
      <w:sz w:val="28"/>
      <w:szCs w:val="28"/>
      <w:lang w:val="pt-PT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D224D7"/>
    <w:pPr>
      <w:spacing w:after="60"/>
      <w:jc w:val="center"/>
    </w:pPr>
    <w:rPr>
      <w:rFonts w:ascii="Arial" w:hAnsi="Arial" w:cs="Arial"/>
    </w:rPr>
  </w:style>
  <w:style w:type="paragraph" w:customStyle="1" w:styleId="WW-Corpodetexto3">
    <w:name w:val="WW-Corpo de texto 3"/>
    <w:basedOn w:val="Normal"/>
    <w:rsid w:val="00D224D7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/>
      <w:color w:val="000000"/>
      <w:lang w:val="pt-PT"/>
    </w:rPr>
  </w:style>
  <w:style w:type="paragraph" w:customStyle="1" w:styleId="WW-Corpodetexto2">
    <w:name w:val="WW-Corpo de texto 2"/>
    <w:basedOn w:val="Normal"/>
    <w:rsid w:val="00D224D7"/>
    <w:pPr>
      <w:jc w:val="both"/>
    </w:pPr>
    <w:rPr>
      <w:lang w:val="pt-PT"/>
    </w:rPr>
  </w:style>
  <w:style w:type="paragraph" w:customStyle="1" w:styleId="WW-Recuodecorpodetexto2">
    <w:name w:val="WW-Recuo de corpo de texto 2"/>
    <w:basedOn w:val="Normal"/>
    <w:rsid w:val="00D224D7"/>
    <w:pPr>
      <w:widowControl w:val="0"/>
      <w:autoSpaceDE w:val="0"/>
      <w:spacing w:line="396" w:lineRule="exact"/>
      <w:ind w:left="340" w:firstLine="653"/>
      <w:jc w:val="both"/>
    </w:pPr>
    <w:rPr>
      <w:lang w:val="pt-PT"/>
    </w:rPr>
  </w:style>
  <w:style w:type="paragraph" w:styleId="Cabealho">
    <w:name w:val="header"/>
    <w:basedOn w:val="Normal"/>
    <w:link w:val="CabealhoChar"/>
    <w:uiPriority w:val="99"/>
    <w:rsid w:val="00D224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224D7"/>
    <w:pPr>
      <w:tabs>
        <w:tab w:val="center" w:pos="4419"/>
        <w:tab w:val="right" w:pos="8838"/>
      </w:tabs>
    </w:pPr>
  </w:style>
  <w:style w:type="paragraph" w:customStyle="1" w:styleId="Corpodetexto22">
    <w:name w:val="Corpo de texto 22"/>
    <w:basedOn w:val="Normal"/>
    <w:rsid w:val="00D224D7"/>
    <w:pPr>
      <w:widowControl w:val="0"/>
      <w:tabs>
        <w:tab w:val="left" w:pos="720"/>
        <w:tab w:val="left" w:pos="9025"/>
      </w:tabs>
      <w:autoSpaceDE w:val="0"/>
      <w:spacing w:line="360" w:lineRule="auto"/>
      <w:jc w:val="both"/>
    </w:pPr>
    <w:rPr>
      <w:rFonts w:ascii="Arial" w:hAnsi="Arial"/>
      <w:sz w:val="20"/>
      <w:lang w:val="pt-PT"/>
    </w:rPr>
  </w:style>
  <w:style w:type="paragraph" w:customStyle="1" w:styleId="Corpodetexto32">
    <w:name w:val="Corpo de texto 32"/>
    <w:basedOn w:val="Normal"/>
    <w:rsid w:val="00D224D7"/>
    <w:pPr>
      <w:widowControl w:val="0"/>
      <w:tabs>
        <w:tab w:val="left" w:pos="900"/>
      </w:tabs>
      <w:autoSpaceDE w:val="0"/>
      <w:spacing w:line="360" w:lineRule="auto"/>
      <w:jc w:val="both"/>
    </w:pPr>
    <w:rPr>
      <w:color w:val="000000"/>
      <w:sz w:val="22"/>
      <w:lang w:val="pt-PT"/>
    </w:rPr>
  </w:style>
  <w:style w:type="paragraph" w:customStyle="1" w:styleId="Legenda2">
    <w:name w:val="Legenda2"/>
    <w:basedOn w:val="Normal"/>
    <w:rsid w:val="00D224D7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rsid w:val="00D224D7"/>
    <w:pPr>
      <w:suppressLineNumbers/>
      <w:spacing w:before="120" w:after="120"/>
    </w:pPr>
    <w:rPr>
      <w:i/>
      <w:iCs/>
    </w:rPr>
  </w:style>
  <w:style w:type="paragraph" w:styleId="Recuodecorpodetexto">
    <w:name w:val="Body Text Indent"/>
    <w:basedOn w:val="Normal"/>
    <w:rsid w:val="00D224D7"/>
    <w:pPr>
      <w:widowControl w:val="0"/>
      <w:tabs>
        <w:tab w:val="left" w:pos="1371"/>
        <w:tab w:val="left" w:pos="1706"/>
      </w:tabs>
      <w:autoSpaceDE w:val="0"/>
      <w:spacing w:line="402" w:lineRule="exact"/>
      <w:ind w:left="1706" w:hanging="335"/>
      <w:jc w:val="both"/>
    </w:pPr>
    <w:rPr>
      <w:lang w:val="pt-PT"/>
    </w:rPr>
  </w:style>
  <w:style w:type="paragraph" w:customStyle="1" w:styleId="Recuodecorpodetexto21">
    <w:name w:val="Recuo de corpo de texto 21"/>
    <w:basedOn w:val="Normal"/>
    <w:rsid w:val="00D224D7"/>
    <w:pPr>
      <w:widowControl w:val="0"/>
      <w:tabs>
        <w:tab w:val="left" w:pos="351"/>
      </w:tabs>
      <w:autoSpaceDE w:val="0"/>
      <w:spacing w:line="396" w:lineRule="exact"/>
      <w:ind w:left="340" w:firstLine="653"/>
      <w:jc w:val="both"/>
    </w:pPr>
    <w:rPr>
      <w:lang w:val="pt-PT"/>
    </w:rPr>
  </w:style>
  <w:style w:type="paragraph" w:customStyle="1" w:styleId="Recuodecorpodetexto31">
    <w:name w:val="Recuo de corpo de texto 31"/>
    <w:basedOn w:val="Normal"/>
    <w:rsid w:val="00D224D7"/>
    <w:pPr>
      <w:widowControl w:val="0"/>
      <w:tabs>
        <w:tab w:val="left" w:pos="204"/>
      </w:tabs>
      <w:autoSpaceDE w:val="0"/>
      <w:ind w:firstLine="993"/>
      <w:jc w:val="both"/>
    </w:pPr>
    <w:rPr>
      <w:lang w:val="pt-PT"/>
    </w:rPr>
  </w:style>
  <w:style w:type="paragraph" w:customStyle="1" w:styleId="Corpodetexto21">
    <w:name w:val="Corpo de texto 21"/>
    <w:basedOn w:val="Normal"/>
    <w:rsid w:val="00D224D7"/>
    <w:pPr>
      <w:jc w:val="both"/>
    </w:pPr>
    <w:rPr>
      <w:lang w:val="pt-PT"/>
    </w:rPr>
  </w:style>
  <w:style w:type="paragraph" w:customStyle="1" w:styleId="Corpodetexto31">
    <w:name w:val="Corpo de texto 31"/>
    <w:basedOn w:val="Normal"/>
    <w:rsid w:val="00D224D7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/>
      <w:color w:val="000000"/>
      <w:lang w:val="pt-PT"/>
    </w:rPr>
  </w:style>
  <w:style w:type="paragraph" w:customStyle="1" w:styleId="Blockquote">
    <w:name w:val="Blockquote"/>
    <w:basedOn w:val="Normal"/>
    <w:rsid w:val="00D224D7"/>
    <w:pPr>
      <w:spacing w:before="100" w:after="100"/>
      <w:ind w:left="360" w:right="360"/>
    </w:pPr>
  </w:style>
  <w:style w:type="paragraph" w:customStyle="1" w:styleId="p-01">
    <w:name w:val="p-01"/>
    <w:basedOn w:val="Normal"/>
    <w:rsid w:val="00D224D7"/>
    <w:pPr>
      <w:spacing w:after="240"/>
      <w:jc w:val="both"/>
    </w:pPr>
    <w:rPr>
      <w:szCs w:val="20"/>
    </w:rPr>
  </w:style>
  <w:style w:type="paragraph" w:styleId="NormalWeb">
    <w:name w:val="Normal (Web)"/>
    <w:basedOn w:val="Normal"/>
    <w:rsid w:val="00D224D7"/>
    <w:pPr>
      <w:spacing w:before="100" w:after="100"/>
    </w:pPr>
    <w:rPr>
      <w:rFonts w:ascii="Arial Unicode MS" w:hAnsi="Arial Unicode MS"/>
    </w:rPr>
  </w:style>
  <w:style w:type="paragraph" w:customStyle="1" w:styleId="Document1">
    <w:name w:val="Document 1"/>
    <w:rsid w:val="00D224D7"/>
    <w:pPr>
      <w:keepNext/>
      <w:keepLines/>
      <w:widowControl w:val="0"/>
      <w:tabs>
        <w:tab w:val="left" w:pos="-720"/>
      </w:tabs>
      <w:suppressAutoHyphens/>
    </w:pPr>
    <w:rPr>
      <w:rFonts w:ascii="Courier New" w:eastAsia="Arial" w:hAnsi="Courier New"/>
      <w:sz w:val="24"/>
      <w:lang w:val="en-US" w:eastAsia="ar-SA"/>
    </w:rPr>
  </w:style>
  <w:style w:type="paragraph" w:customStyle="1" w:styleId="Contedodatabela">
    <w:name w:val="Conteúdo da tabela"/>
    <w:basedOn w:val="Normal"/>
    <w:rsid w:val="00D224D7"/>
    <w:pPr>
      <w:suppressLineNumbers/>
    </w:pPr>
  </w:style>
  <w:style w:type="paragraph" w:customStyle="1" w:styleId="Ttulodatabela">
    <w:name w:val="Título da tabela"/>
    <w:basedOn w:val="Contedodatabela"/>
    <w:rsid w:val="00D224D7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D224D7"/>
  </w:style>
  <w:style w:type="paragraph" w:customStyle="1" w:styleId="Ttulo10">
    <w:name w:val="Título 10"/>
    <w:basedOn w:val="Captulo"/>
    <w:next w:val="Corpodetexto"/>
    <w:rsid w:val="00D224D7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paragraph" w:customStyle="1" w:styleId="Default">
    <w:name w:val="Default"/>
    <w:rsid w:val="00D224D7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table" w:styleId="Tabelacomgrade">
    <w:name w:val="Table Grid"/>
    <w:basedOn w:val="Tabelanormal"/>
    <w:rsid w:val="00C20B1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lssica3">
    <w:name w:val="Table Classic 3"/>
    <w:basedOn w:val="Tabelanormal"/>
    <w:rsid w:val="007108BE"/>
    <w:pPr>
      <w:suppressAutoHyphens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notaderodap">
    <w:name w:val="footnote text"/>
    <w:basedOn w:val="Normal"/>
    <w:link w:val="TextodenotaderodapChar"/>
    <w:rsid w:val="00CA0C88"/>
  </w:style>
  <w:style w:type="character" w:customStyle="1" w:styleId="TextodenotaderodapChar">
    <w:name w:val="Texto de nota de rodapé Char"/>
    <w:basedOn w:val="Fontepargpadro"/>
    <w:link w:val="Textodenotaderodap"/>
    <w:rsid w:val="00CA0C88"/>
    <w:rPr>
      <w:sz w:val="24"/>
      <w:szCs w:val="24"/>
      <w:lang w:eastAsia="ar-SA"/>
    </w:rPr>
  </w:style>
  <w:style w:type="character" w:styleId="Refdenotaderodap">
    <w:name w:val="footnote reference"/>
    <w:rsid w:val="00CA0C88"/>
    <w:rPr>
      <w:vertAlign w:val="superscript"/>
    </w:rPr>
  </w:style>
  <w:style w:type="character" w:customStyle="1" w:styleId="Ttulo2Char">
    <w:name w:val="Título 2 Char"/>
    <w:basedOn w:val="Fontepargpadro"/>
    <w:link w:val="Ttulo2"/>
    <w:rsid w:val="00604DA2"/>
    <w:rPr>
      <w:rFonts w:ascii="Monotype Corsiva" w:hAnsi="Monotype Corsiva"/>
      <w:i/>
      <w:sz w:val="44"/>
      <w:szCs w:val="24"/>
      <w:lang w:eastAsia="ar-SA"/>
    </w:rPr>
  </w:style>
  <w:style w:type="paragraph" w:styleId="Textodebalo">
    <w:name w:val="Balloon Text"/>
    <w:basedOn w:val="Normal"/>
    <w:link w:val="TextodebaloChar"/>
    <w:rsid w:val="00206E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06EC6"/>
    <w:rPr>
      <w:rFonts w:ascii="Tahoma" w:hAnsi="Tahoma" w:cs="Tahoma"/>
      <w:sz w:val="16"/>
      <w:szCs w:val="16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rsid w:val="006B7245"/>
    <w:rPr>
      <w:rFonts w:ascii="Arial" w:hAnsi="Arial" w:cs="Arial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B7245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9549EB"/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B42AA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apitec.se.gov.b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CC038-BF91-4C94-B0DD-07F2AB60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3377</Words>
  <Characters>18237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UNIVERSAL FAP-SE /FUNTEC  N° 01/2002</vt:lpstr>
    </vt:vector>
  </TitlesOfParts>
  <Company>MCM</Company>
  <LinksUpToDate>false</LinksUpToDate>
  <CharactersWithSpaces>21571</CharactersWithSpaces>
  <SharedDoc>false</SharedDoc>
  <HLinks>
    <vt:vector size="6" baseType="variant">
      <vt:variant>
        <vt:i4>4456453</vt:i4>
      </vt:variant>
      <vt:variant>
        <vt:i4>0</vt:i4>
      </vt:variant>
      <vt:variant>
        <vt:i4>0</vt:i4>
      </vt:variant>
      <vt:variant>
        <vt:i4>5</vt:i4>
      </vt:variant>
      <vt:variant>
        <vt:lpwstr>http://www.fapitec.se.gov.br/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UNIVERSAL FAP-SE /FUNTEC  N° 01/2002</dc:title>
  <dc:creator>Presidencia</dc:creator>
  <cp:lastModifiedBy>procit</cp:lastModifiedBy>
  <cp:revision>6</cp:revision>
  <cp:lastPrinted>2016-03-07T14:15:00Z</cp:lastPrinted>
  <dcterms:created xsi:type="dcterms:W3CDTF">2021-08-17T15:29:00Z</dcterms:created>
  <dcterms:modified xsi:type="dcterms:W3CDTF">2022-02-23T13:35:00Z</dcterms:modified>
</cp:coreProperties>
</file>